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9E" w:rsidRDefault="00341D9E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рина Григорьевна\Desktop\Сканы 2020\ScanImage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каны 2020\ScanImage1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D9E" w:rsidRDefault="00341D9E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D9E" w:rsidRDefault="00341D9E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D9E" w:rsidRDefault="00341D9E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B5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4255" w:rsidRPr="00682B58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49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4"/>
        <w:gridCol w:w="1126"/>
      </w:tblGrid>
      <w:tr w:rsidR="00F54255" w:rsidTr="00174BCB">
        <w:trPr>
          <w:trHeight w:val="524"/>
        </w:trPr>
        <w:tc>
          <w:tcPr>
            <w:tcW w:w="8364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5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26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3 - 5</w:t>
            </w:r>
          </w:p>
        </w:tc>
      </w:tr>
      <w:tr w:rsidR="00F54255" w:rsidRPr="00682B58" w:rsidTr="00174BCB">
        <w:trPr>
          <w:trHeight w:val="1396"/>
        </w:trPr>
        <w:tc>
          <w:tcPr>
            <w:tcW w:w="8364" w:type="dxa"/>
          </w:tcPr>
          <w:p w:rsidR="00F54255" w:rsidRPr="00682B58" w:rsidRDefault="00F54255" w:rsidP="00174BCB">
            <w:pPr>
              <w:pStyle w:val="a5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1" w:righ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5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держание психолого-педагогической образовательной работы по освоению детьми образовательной области «Художественно-эстетическое развитие» - «Музыкальная деятельность»</w:t>
            </w:r>
          </w:p>
        </w:tc>
        <w:tc>
          <w:tcPr>
            <w:tcW w:w="1126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6 - 21</w:t>
            </w:r>
          </w:p>
        </w:tc>
      </w:tr>
      <w:tr w:rsidR="00F54255" w:rsidRPr="00682B58" w:rsidTr="00174BCB">
        <w:tc>
          <w:tcPr>
            <w:tcW w:w="8364" w:type="dxa"/>
          </w:tcPr>
          <w:p w:rsidR="00F54255" w:rsidRPr="00682B58" w:rsidRDefault="00F54255" w:rsidP="00174BCB">
            <w:pPr>
              <w:pStyle w:val="a5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026" w:right="74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58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образовательной области «Художественно-эстетическое развитие» - «Музыкальная деятельность»</w:t>
            </w:r>
          </w:p>
        </w:tc>
        <w:tc>
          <w:tcPr>
            <w:tcW w:w="1126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6 - 13</w:t>
            </w:r>
          </w:p>
        </w:tc>
      </w:tr>
      <w:tr w:rsidR="00F54255" w:rsidRPr="00682B58" w:rsidTr="00174BCB">
        <w:tc>
          <w:tcPr>
            <w:tcW w:w="8364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459" w:righ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Формы работы по реализации основных задач по видам музыкальной деятельности</w:t>
            </w:r>
          </w:p>
        </w:tc>
        <w:tc>
          <w:tcPr>
            <w:tcW w:w="1126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14 - 20</w:t>
            </w:r>
          </w:p>
        </w:tc>
      </w:tr>
      <w:tr w:rsidR="00F54255" w:rsidRPr="00682B58" w:rsidTr="00174BCB">
        <w:trPr>
          <w:trHeight w:val="547"/>
        </w:trPr>
        <w:tc>
          <w:tcPr>
            <w:tcW w:w="8364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459" w:righ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Связь с другими образовательными областями</w:t>
            </w:r>
          </w:p>
        </w:tc>
        <w:tc>
          <w:tcPr>
            <w:tcW w:w="1126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20 - 21</w:t>
            </w:r>
          </w:p>
        </w:tc>
      </w:tr>
      <w:tr w:rsidR="00F54255" w:rsidRPr="00682B58" w:rsidTr="00174BCB">
        <w:trPr>
          <w:trHeight w:val="824"/>
        </w:trPr>
        <w:tc>
          <w:tcPr>
            <w:tcW w:w="8364" w:type="dxa"/>
          </w:tcPr>
          <w:p w:rsidR="00F54255" w:rsidRPr="00682B58" w:rsidRDefault="00F54255" w:rsidP="00174BCB">
            <w:pPr>
              <w:pStyle w:val="a5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/>
              <w:ind w:left="318" w:righ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и индивидуальные особенности контингента детей</w:t>
            </w:r>
          </w:p>
        </w:tc>
        <w:tc>
          <w:tcPr>
            <w:tcW w:w="1126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21 - 27</w:t>
            </w:r>
          </w:p>
        </w:tc>
      </w:tr>
      <w:tr w:rsidR="00F54255" w:rsidRPr="00682B58" w:rsidTr="00174BCB">
        <w:trPr>
          <w:trHeight w:val="461"/>
        </w:trPr>
        <w:tc>
          <w:tcPr>
            <w:tcW w:w="8364" w:type="dxa"/>
          </w:tcPr>
          <w:p w:rsidR="00F54255" w:rsidRPr="00682B58" w:rsidRDefault="00F54255" w:rsidP="00174BCB">
            <w:pPr>
              <w:pStyle w:val="a5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8" w:righ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126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27 - 30</w:t>
            </w:r>
          </w:p>
        </w:tc>
      </w:tr>
      <w:tr w:rsidR="00F54255" w:rsidRPr="00682B58" w:rsidTr="00174BCB">
        <w:trPr>
          <w:trHeight w:val="513"/>
        </w:trPr>
        <w:tc>
          <w:tcPr>
            <w:tcW w:w="8364" w:type="dxa"/>
          </w:tcPr>
          <w:p w:rsidR="00F54255" w:rsidRPr="00682B58" w:rsidRDefault="00F54255" w:rsidP="00174BCB">
            <w:pPr>
              <w:autoSpaceDE w:val="0"/>
              <w:autoSpaceDN w:val="0"/>
              <w:adjustRightInd w:val="0"/>
              <w:ind w:righ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58">
              <w:rPr>
                <w:rFonts w:ascii="Times New Roman" w:hAnsi="Times New Roman" w:cs="Times New Roman"/>
                <w:sz w:val="28"/>
                <w:szCs w:val="28"/>
              </w:rPr>
              <w:t>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 используемой литературы</w:t>
            </w:r>
          </w:p>
        </w:tc>
        <w:tc>
          <w:tcPr>
            <w:tcW w:w="1126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54255" w:rsidRPr="00682B58" w:rsidTr="00174BCB">
        <w:trPr>
          <w:trHeight w:val="421"/>
        </w:trPr>
        <w:tc>
          <w:tcPr>
            <w:tcW w:w="8364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 w:righ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126" w:type="dxa"/>
          </w:tcPr>
          <w:p w:rsidR="00F54255" w:rsidRPr="00682B58" w:rsidRDefault="00F54255" w:rsidP="00174BCB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255" w:rsidRDefault="00F54255" w:rsidP="00F54255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532" w:rsidRPr="00F906B6" w:rsidRDefault="003A1532" w:rsidP="00DF086C">
      <w:pPr>
        <w:pStyle w:val="a5"/>
        <w:autoSpaceDE w:val="0"/>
        <w:autoSpaceDN w:val="0"/>
        <w:adjustRightInd w:val="0"/>
        <w:spacing w:after="120" w:line="240" w:lineRule="auto"/>
        <w:ind w:left="128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6B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A1532" w:rsidRDefault="003A1532" w:rsidP="003A153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Музыкальное развитие детей – это составная часть их психического и физиологического взросления. Мелодичные ритмичные звуки являются прекрасной стимуляцией нервной системы ребенка. Поэтому в настоящее время широкое распространение получили методики раннего музыкального развития.</w:t>
      </w:r>
    </w:p>
    <w:p w:rsidR="003A1532" w:rsidRDefault="003A1532" w:rsidP="003A153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считают, что раннее музыкальное развитие благотворно влияет на формирование личности. Более того, практика показала, что дети занимавшиеся музыкой в раннем детстве более успешны в учебе, в обществе, в семейной жизни, на работе. Музыкальное развитие детей раннего возраста учит воспринимать музыку и открывать преимущества влияния звуков на настроение и активность. Малыш, слушая музыку, проявляет новые эмоции и познает новые звуковые ощущения. </w:t>
      </w:r>
    </w:p>
    <w:p w:rsidR="003A1532" w:rsidRDefault="003A1532" w:rsidP="003A153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программа имеет художественно-эстетическое направленность. Занятия проводит музыкальный руководитель совместно с воспитателем в игровой форме, обеспечивая ребенку эстетическое, музыкальное, творческое, умственное и физическое развитие.</w:t>
      </w:r>
    </w:p>
    <w:p w:rsidR="003A1532" w:rsidRPr="005D077D" w:rsidRDefault="003A1532" w:rsidP="003A153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77D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</w:t>
      </w:r>
    </w:p>
    <w:p w:rsidR="003A1532" w:rsidRPr="00544C47" w:rsidRDefault="003A1532" w:rsidP="003A153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C47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F906B6">
        <w:rPr>
          <w:rFonts w:ascii="Times New Roman" w:hAnsi="Times New Roman" w:cs="Times New Roman"/>
          <w:sz w:val="28"/>
          <w:szCs w:val="28"/>
        </w:rPr>
        <w:t xml:space="preserve"> </w:t>
      </w:r>
      <w:r w:rsidRPr="00544C47">
        <w:rPr>
          <w:rFonts w:ascii="Times New Roman" w:hAnsi="Times New Roman" w:cs="Times New Roman"/>
          <w:sz w:val="28"/>
          <w:szCs w:val="28"/>
        </w:rPr>
        <w:t>воспитательно-образовательной деятельности    музыкального руководителя   МАДОУ детский сад № 7 составлена в соответствии с требованиями ФГОС и в соответствии с нормативно - правовыми документами:</w:t>
      </w:r>
    </w:p>
    <w:p w:rsidR="003A1532" w:rsidRPr="00544C47" w:rsidRDefault="003A1532" w:rsidP="003A15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C47">
        <w:rPr>
          <w:rFonts w:ascii="Times New Roman" w:hAnsi="Times New Roman" w:cs="Times New Roman"/>
          <w:sz w:val="28"/>
          <w:szCs w:val="28"/>
        </w:rPr>
        <w:t>Законом Российской Федерации №273-ФЗ от 29.12.2012 г. (изменения от 19.05.2013 г.)  «Об образовании в Российской Федерации»;</w:t>
      </w:r>
    </w:p>
    <w:p w:rsidR="003A1532" w:rsidRPr="00544C47" w:rsidRDefault="003A1532" w:rsidP="003A15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C4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СанПиН №28564 от 29.05.2013 г. </w:t>
      </w:r>
    </w:p>
    <w:p w:rsidR="003A1532" w:rsidRPr="00544C47" w:rsidRDefault="003A1532" w:rsidP="003A15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C4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 г. №1155 «Об утверждении ФГОС ДО»</w:t>
      </w:r>
    </w:p>
    <w:p w:rsidR="003A1532" w:rsidRPr="00544C47" w:rsidRDefault="003A1532" w:rsidP="003A15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C47">
        <w:rPr>
          <w:rFonts w:ascii="Times New Roman" w:hAnsi="Times New Roman" w:cs="Times New Roman"/>
          <w:sz w:val="28"/>
          <w:szCs w:val="28"/>
        </w:rPr>
        <w:t xml:space="preserve">Уставом МАДОУ детский сад №7 </w:t>
      </w:r>
      <w:proofErr w:type="spellStart"/>
      <w:r w:rsidRPr="00544C47">
        <w:rPr>
          <w:rFonts w:ascii="Times New Roman" w:hAnsi="Times New Roman" w:cs="Times New Roman"/>
          <w:sz w:val="28"/>
          <w:szCs w:val="28"/>
        </w:rPr>
        <w:t>п.Мулино</w:t>
      </w:r>
      <w:proofErr w:type="spellEnd"/>
    </w:p>
    <w:p w:rsidR="003A1532" w:rsidRPr="00544C47" w:rsidRDefault="003A1532" w:rsidP="003A1532">
      <w:pPr>
        <w:pStyle w:val="a5"/>
        <w:numPr>
          <w:ilvl w:val="0"/>
          <w:numId w:val="1"/>
        </w:numPr>
        <w:spacing w:after="120"/>
        <w:ind w:left="1003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4C47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программой дошкольного образования муниципального автономного дошкольного образовательного учреждения детского сада № 7 </w:t>
      </w:r>
      <w:proofErr w:type="spellStart"/>
      <w:r w:rsidRPr="00544C47">
        <w:rPr>
          <w:rFonts w:ascii="Times New Roman" w:hAnsi="Times New Roman" w:cs="Times New Roman"/>
          <w:sz w:val="28"/>
          <w:szCs w:val="28"/>
        </w:rPr>
        <w:t>п.Мулино</w:t>
      </w:r>
      <w:proofErr w:type="spellEnd"/>
    </w:p>
    <w:p w:rsidR="00F906B6" w:rsidRDefault="003A1532" w:rsidP="004F7224">
      <w:pPr>
        <w:pStyle w:val="a5"/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C47">
        <w:rPr>
          <w:rFonts w:ascii="Times New Roman" w:hAnsi="Times New Roman" w:cs="Times New Roman"/>
          <w:sz w:val="28"/>
          <w:szCs w:val="28"/>
        </w:rPr>
        <w:t xml:space="preserve">Рабочая программа по музыкальному развитию детей разработана с учетом основных принципов, требований к организации и содержанию различных видов музыкальной деятельности в ДОУ, возрастных </w:t>
      </w:r>
      <w:r w:rsidRPr="00544C47">
        <w:rPr>
          <w:rFonts w:ascii="Times New Roman" w:hAnsi="Times New Roman" w:cs="Times New Roman"/>
          <w:sz w:val="28"/>
          <w:szCs w:val="28"/>
        </w:rPr>
        <w:lastRenderedPageBreak/>
        <w:t>особенностей детей, в соответствии с Федеральным государственным образовательным стандартом дошкольного образования. Реализуется посредством основной общеобразовательной программы</w:t>
      </w:r>
      <w:r w:rsidRPr="004F7224">
        <w:rPr>
          <w:rFonts w:ascii="Times New Roman" w:hAnsi="Times New Roman" w:cs="Times New Roman"/>
          <w:sz w:val="28"/>
          <w:szCs w:val="28"/>
        </w:rPr>
        <w:t>.</w:t>
      </w:r>
      <w:r w:rsidR="004F7224">
        <w:rPr>
          <w:rFonts w:ascii="Times New Roman" w:hAnsi="Times New Roman" w:cs="Times New Roman"/>
          <w:sz w:val="28"/>
          <w:szCs w:val="28"/>
        </w:rPr>
        <w:t xml:space="preserve"> </w:t>
      </w:r>
      <w:r w:rsidR="00F906B6" w:rsidRPr="004F7224">
        <w:rPr>
          <w:rFonts w:ascii="Times New Roman" w:hAnsi="Times New Roman" w:cs="Times New Roman"/>
          <w:sz w:val="28"/>
          <w:szCs w:val="28"/>
        </w:rPr>
        <w:t>В</w:t>
      </w:r>
      <w:r w:rsidR="004F7224">
        <w:rPr>
          <w:rFonts w:ascii="Times New Roman" w:hAnsi="Times New Roman" w:cs="Times New Roman"/>
          <w:sz w:val="28"/>
          <w:szCs w:val="28"/>
        </w:rPr>
        <w:t xml:space="preserve"> </w:t>
      </w:r>
      <w:r w:rsidR="00F906B6" w:rsidRPr="004F7224">
        <w:rPr>
          <w:rFonts w:ascii="Times New Roman" w:hAnsi="Times New Roman" w:cs="Times New Roman"/>
          <w:sz w:val="28"/>
          <w:szCs w:val="28"/>
        </w:rPr>
        <w:t>программе сформулированы и конкретизированы задачи по музыкальному воспитанию для детей раннего возраста, младшей группы, средней, старшей, подготовительной.</w:t>
      </w:r>
    </w:p>
    <w:p w:rsidR="005932B1" w:rsidRDefault="005932B1" w:rsidP="005932B1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программы: </w:t>
      </w:r>
      <w:r w:rsidRPr="005D077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содержания основной образовательной программы дошкольного образования для детей в соответствии с требованиями ФГОС дошкольного образования по музыкальному развитию воспитанников. </w:t>
      </w:r>
    </w:p>
    <w:p w:rsidR="005932B1" w:rsidRDefault="005932B1" w:rsidP="005932B1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0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программы:</w:t>
      </w:r>
    </w:p>
    <w:p w:rsidR="005932B1" w:rsidRPr="00551BC2" w:rsidRDefault="005932B1" w:rsidP="005932B1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7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BC2">
        <w:rPr>
          <w:rFonts w:ascii="Times New Roman" w:hAnsi="Times New Roman" w:cs="Times New Roman"/>
          <w:sz w:val="28"/>
          <w:szCs w:val="28"/>
        </w:rPr>
        <w:t>создание условий для развития музыкально-творческих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2B1" w:rsidRPr="005D077D" w:rsidRDefault="005932B1" w:rsidP="005932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077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 музыкальной культуры дошкольников; </w:t>
      </w:r>
    </w:p>
    <w:p w:rsidR="005932B1" w:rsidRPr="005D077D" w:rsidRDefault="005932B1" w:rsidP="005932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77D">
        <w:rPr>
          <w:rFonts w:ascii="Times New Roman" w:hAnsi="Times New Roman" w:cs="Times New Roman"/>
          <w:color w:val="000000"/>
          <w:sz w:val="28"/>
          <w:szCs w:val="28"/>
        </w:rPr>
        <w:t xml:space="preserve">- приобщение к музыкальному искусству; </w:t>
      </w:r>
    </w:p>
    <w:p w:rsidR="005932B1" w:rsidRDefault="005932B1" w:rsidP="005932B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D077D">
        <w:rPr>
          <w:rFonts w:ascii="Times New Roman" w:hAnsi="Times New Roman" w:cs="Times New Roman"/>
          <w:sz w:val="28"/>
          <w:szCs w:val="28"/>
        </w:rPr>
        <w:t>- развитие музыкальности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и музыкальной памяти</w:t>
      </w:r>
      <w:r w:rsidRPr="005D077D">
        <w:rPr>
          <w:rFonts w:ascii="Times New Roman" w:hAnsi="Times New Roman" w:cs="Times New Roman"/>
          <w:sz w:val="28"/>
          <w:szCs w:val="28"/>
        </w:rPr>
        <w:t>;</w:t>
      </w:r>
      <w:r w:rsidRPr="005D077D">
        <w:rPr>
          <w:sz w:val="28"/>
          <w:szCs w:val="28"/>
        </w:rPr>
        <w:t xml:space="preserve"> </w:t>
      </w:r>
    </w:p>
    <w:p w:rsidR="005932B1" w:rsidRPr="005D077D" w:rsidRDefault="005932B1" w:rsidP="005932B1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77D">
        <w:rPr>
          <w:rFonts w:ascii="Times New Roman" w:hAnsi="Times New Roman" w:cs="Times New Roman"/>
          <w:sz w:val="28"/>
          <w:szCs w:val="28"/>
        </w:rPr>
        <w:t xml:space="preserve">- развитие способности эмоционально воспринимать музыку; </w:t>
      </w:r>
    </w:p>
    <w:p w:rsidR="005932B1" w:rsidRPr="005D077D" w:rsidRDefault="005932B1" w:rsidP="005932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77D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интереса к музыкально-художественной деятельности; </w:t>
      </w:r>
    </w:p>
    <w:p w:rsidR="005932B1" w:rsidRPr="00551BC2" w:rsidRDefault="005932B1" w:rsidP="005932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7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BC2">
        <w:rPr>
          <w:rFonts w:ascii="Times New Roman" w:hAnsi="Times New Roman" w:cs="Times New Roman"/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51B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32B1" w:rsidRDefault="005932B1" w:rsidP="005932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D07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детского музыкально-художественного творчества. </w:t>
      </w:r>
    </w:p>
    <w:p w:rsidR="005932B1" w:rsidRPr="004F7224" w:rsidRDefault="005932B1" w:rsidP="004F7224">
      <w:pPr>
        <w:pStyle w:val="a5"/>
        <w:tabs>
          <w:tab w:val="left" w:pos="0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509" w:rsidRPr="004F7224" w:rsidRDefault="00F34509" w:rsidP="00F34509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формирования программы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- соответствие принципу развивающего образования, целью которого является развитие ребенка;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- сочетание принципов научной обоснованности и практической применимости;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- соответствие критериям полноты, необходимости и достаточности;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- 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- построение образовательного процесса на адекватных возрасту формах работы с детьми;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lastRenderedPageBreak/>
        <w:t>-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- соответствие комплексно-тематическому принципу построения образовательного процесса;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- принцип приоритетности эмоционально-чувственного развития, как основы духовно-нравственного воспитания.</w:t>
      </w:r>
    </w:p>
    <w:p w:rsidR="00F34509" w:rsidRPr="00CD78DC" w:rsidRDefault="00F34509" w:rsidP="00F345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Основными методологическими подходами к формированию программы являются: культурно-исторический, личностный и деятельностный подход.</w:t>
      </w:r>
    </w:p>
    <w:p w:rsidR="003A1532" w:rsidRDefault="003A1532" w:rsidP="003A1532"/>
    <w:p w:rsidR="003A1532" w:rsidRDefault="003A1532" w:rsidP="003A1532"/>
    <w:p w:rsidR="003A1532" w:rsidRDefault="003A1532" w:rsidP="003A1532"/>
    <w:p w:rsidR="003A1532" w:rsidRDefault="003A1532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Default="000C5256" w:rsidP="003A1532">
      <w:pPr>
        <w:pStyle w:val="a3"/>
        <w:kinsoku w:val="0"/>
        <w:overflowPunct w:val="0"/>
        <w:rPr>
          <w:b/>
          <w:bCs/>
          <w:sz w:val="19"/>
          <w:szCs w:val="19"/>
        </w:rPr>
      </w:pPr>
    </w:p>
    <w:p w:rsidR="000C5256" w:rsidRPr="000C5256" w:rsidRDefault="000C5256" w:rsidP="000C5256">
      <w:pPr>
        <w:pStyle w:val="a3"/>
        <w:kinsoku w:val="0"/>
        <w:overflowPunct w:val="0"/>
        <w:spacing w:line="276" w:lineRule="auto"/>
        <w:jc w:val="both"/>
        <w:sectPr w:rsidR="000C5256" w:rsidRPr="000C52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256" w:rsidRPr="000C5256" w:rsidRDefault="000C5256" w:rsidP="000C5256">
      <w:pPr>
        <w:pStyle w:val="a3"/>
        <w:kinsoku w:val="0"/>
        <w:overflowPunct w:val="0"/>
        <w:spacing w:line="276" w:lineRule="auto"/>
        <w:ind w:left="110"/>
        <w:rPr>
          <w:b/>
          <w:bCs/>
          <w:sz w:val="26"/>
          <w:szCs w:val="26"/>
        </w:rPr>
      </w:pPr>
      <w:r w:rsidRPr="000C5256">
        <w:rPr>
          <w:b/>
          <w:bCs/>
          <w:sz w:val="26"/>
          <w:szCs w:val="26"/>
        </w:rPr>
        <w:lastRenderedPageBreak/>
        <w:t>1. Содержание психолого-педагогической образовательной работы по освоению детьми образовательной области «Художественно-эстетическое развитие» - «Музыкальная деятельность»</w:t>
      </w:r>
    </w:p>
    <w:p w:rsidR="005932B1" w:rsidRDefault="005932B1" w:rsidP="000C5256">
      <w:p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14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5256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E54604" w:rsidRPr="000C525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C5256">
        <w:rPr>
          <w:rFonts w:ascii="Times New Roman" w:hAnsi="Times New Roman" w:cs="Times New Roman"/>
          <w:b/>
          <w:bCs/>
          <w:sz w:val="26"/>
          <w:szCs w:val="26"/>
        </w:rPr>
        <w:t>. Основные задачи реализации образовательной области</w:t>
      </w:r>
      <w:r w:rsidR="00B62884" w:rsidRPr="000C5256">
        <w:rPr>
          <w:rFonts w:ascii="Times New Roman" w:hAnsi="Times New Roman" w:cs="Times New Roman"/>
          <w:b/>
          <w:bCs/>
          <w:sz w:val="26"/>
          <w:szCs w:val="26"/>
        </w:rPr>
        <w:t xml:space="preserve"> «Художественно-эстетическое развитие» - «Музыкальная деятельность»</w:t>
      </w:r>
    </w:p>
    <w:p w:rsidR="000C5256" w:rsidRPr="000C5256" w:rsidRDefault="000C5256" w:rsidP="000C5256">
      <w:pPr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14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1532" w:rsidRPr="00F906B6" w:rsidRDefault="00FC3DB2" w:rsidP="000C5256">
      <w:pPr>
        <w:pStyle w:val="a3"/>
        <w:kinsoku w:val="0"/>
        <w:overflowPunct w:val="0"/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>Первая г</w:t>
      </w:r>
      <w:r w:rsidR="003A1532" w:rsidRPr="00F906B6">
        <w:rPr>
          <w:b/>
          <w:bCs/>
          <w:i/>
          <w:iCs/>
        </w:rPr>
        <w:t>руппа раннего возраста (от 1.</w:t>
      </w:r>
      <w:r>
        <w:rPr>
          <w:b/>
          <w:bCs/>
          <w:i/>
          <w:iCs/>
        </w:rPr>
        <w:t>6</w:t>
      </w:r>
      <w:r w:rsidR="003A1532" w:rsidRPr="00F906B6">
        <w:rPr>
          <w:b/>
          <w:bCs/>
          <w:i/>
          <w:iCs/>
        </w:rPr>
        <w:t xml:space="preserve"> до 2 лет)</w:t>
      </w:r>
    </w:p>
    <w:tbl>
      <w:tblPr>
        <w:tblW w:w="14716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2"/>
        <w:gridCol w:w="4257"/>
        <w:gridCol w:w="3314"/>
        <w:gridCol w:w="4343"/>
      </w:tblGrid>
      <w:tr w:rsidR="003A1532" w:rsidTr="003A1532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319" w:lineRule="exact"/>
              <w:ind w:left="1053" w:right="1050"/>
              <w:jc w:val="center"/>
              <w:rPr>
                <w:b/>
                <w:bCs/>
                <w:sz w:val="20"/>
                <w:szCs w:val="20"/>
              </w:rPr>
            </w:pPr>
            <w:r w:rsidRPr="008D0491">
              <w:rPr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1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302" w:lineRule="exact"/>
              <w:ind w:left="5491" w:right="5483"/>
              <w:jc w:val="center"/>
              <w:rPr>
                <w:b/>
                <w:bCs/>
                <w:sz w:val="20"/>
                <w:szCs w:val="20"/>
              </w:rPr>
            </w:pPr>
            <w:r w:rsidRPr="008D0491">
              <w:rPr>
                <w:b/>
                <w:bCs/>
                <w:sz w:val="20"/>
                <w:szCs w:val="20"/>
              </w:rPr>
              <w:t>Задачи</w:t>
            </w:r>
          </w:p>
        </w:tc>
      </w:tr>
      <w:tr w:rsidR="003A1532" w:rsidTr="00FC3743">
        <w:trPr>
          <w:trHeight w:val="551"/>
        </w:trPr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a3"/>
              <w:kinsoku w:val="0"/>
              <w:overflowPunct w:val="0"/>
              <w:spacing w:before="49" w:after="5"/>
              <w:ind w:left="5183"/>
              <w:rPr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 w:rsidP="00FC3DB2">
            <w:pPr>
              <w:pStyle w:val="TableParagraph"/>
              <w:kinsoku w:val="0"/>
              <w:overflowPunct w:val="0"/>
              <w:spacing w:before="7"/>
              <w:ind w:left="109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Слушание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 w:rsidP="00FC3DB2">
            <w:pPr>
              <w:pStyle w:val="TableParagraph"/>
              <w:kinsoku w:val="0"/>
              <w:overflowPunct w:val="0"/>
              <w:spacing w:before="7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Пение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 w:rsidP="00FC3DB2">
            <w:pPr>
              <w:pStyle w:val="TableParagraph"/>
              <w:kinsoku w:val="0"/>
              <w:overflowPunct w:val="0"/>
              <w:spacing w:before="7"/>
              <w:ind w:left="359" w:right="349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Музыкально-ритмические</w:t>
            </w:r>
          </w:p>
          <w:p w:rsidR="003A1532" w:rsidRPr="008D0491" w:rsidRDefault="003A1532" w:rsidP="00FC3DB2">
            <w:pPr>
              <w:pStyle w:val="TableParagraph"/>
              <w:kinsoku w:val="0"/>
              <w:overflowPunct w:val="0"/>
              <w:spacing w:before="16" w:line="244" w:lineRule="exact"/>
              <w:ind w:left="349" w:right="349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движения</w:t>
            </w:r>
          </w:p>
        </w:tc>
      </w:tr>
      <w:tr w:rsidR="003A1532" w:rsidTr="00FC3743">
        <w:trPr>
          <w:trHeight w:val="277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0C5256" w:rsidRDefault="003A1532" w:rsidP="00F906B6">
            <w:pPr>
              <w:pStyle w:val="TableParagraph"/>
              <w:kinsoku w:val="0"/>
              <w:overflowPunct w:val="0"/>
              <w:spacing w:line="249" w:lineRule="auto"/>
              <w:ind w:right="100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Воспитывать интерес к музыке, желание слушать музыку, подпевать,</w:t>
            </w:r>
            <w:r w:rsidR="00F906B6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выполнять простейшие танцевальные движения.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6" w:rsidRPr="000C5256" w:rsidRDefault="003A1532" w:rsidP="00F906B6">
            <w:pPr>
              <w:pStyle w:val="TableParagraph"/>
              <w:kinsoku w:val="0"/>
              <w:overflowPunct w:val="0"/>
              <w:spacing w:line="254" w:lineRule="auto"/>
              <w:ind w:left="109" w:right="224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Учить детей внимательно слушать</w:t>
            </w:r>
            <w:r w:rsidR="00F906B6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спокойные и бодрые</w:t>
            </w:r>
            <w:r w:rsidR="00F906B6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песни,</w:t>
            </w:r>
            <w:r w:rsidR="00F906B6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музыкальные пьесы разного характера, понимать, о чем (о ком) поется, и эмоционально реагировать на содержание.</w:t>
            </w:r>
          </w:p>
          <w:p w:rsidR="003A1532" w:rsidRPr="000C5256" w:rsidRDefault="003A1532" w:rsidP="00F906B6">
            <w:pPr>
              <w:pStyle w:val="TableParagraph"/>
              <w:kinsoku w:val="0"/>
              <w:overflowPunct w:val="0"/>
              <w:spacing w:line="254" w:lineRule="auto"/>
              <w:ind w:left="109" w:right="224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Учить различать звуки по высоте (высокое и низкое звучание колокольчика,</w:t>
            </w:r>
            <w:r w:rsidR="00FC3743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 xml:space="preserve">фортепьяно, </w:t>
            </w:r>
            <w:r w:rsidR="00F906B6" w:rsidRPr="000C5256">
              <w:rPr>
                <w:w w:val="105"/>
                <w:sz w:val="22"/>
                <w:szCs w:val="22"/>
              </w:rPr>
              <w:t>м</w:t>
            </w:r>
            <w:r w:rsidRPr="000C5256">
              <w:rPr>
                <w:w w:val="105"/>
                <w:sz w:val="22"/>
                <w:szCs w:val="22"/>
              </w:rPr>
              <w:t>еталлофона).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0C5256" w:rsidRDefault="003A1532" w:rsidP="00F906B6">
            <w:pPr>
              <w:pStyle w:val="TableParagraph"/>
              <w:kinsoku w:val="0"/>
              <w:overflowPunct w:val="0"/>
              <w:spacing w:line="252" w:lineRule="auto"/>
              <w:ind w:left="60" w:right="91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 xml:space="preserve">Вызывать активность детей </w:t>
            </w:r>
            <w:r w:rsidR="00F906B6" w:rsidRPr="000C5256">
              <w:rPr>
                <w:w w:val="105"/>
                <w:sz w:val="22"/>
                <w:szCs w:val="22"/>
              </w:rPr>
              <w:t>п</w:t>
            </w:r>
            <w:r w:rsidRPr="000C5256">
              <w:rPr>
                <w:w w:val="105"/>
                <w:sz w:val="22"/>
                <w:szCs w:val="22"/>
              </w:rPr>
              <w:t>ри подпевании и пении. Развивать умение подпевать фразы в</w:t>
            </w:r>
            <w:r w:rsidR="00F906B6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песне (совместно с воспитателем).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B2" w:rsidRPr="000C5256" w:rsidRDefault="003A1532" w:rsidP="00FC3DB2">
            <w:pPr>
              <w:pStyle w:val="TableParagraph"/>
              <w:kinsoku w:val="0"/>
              <w:overflowPunct w:val="0"/>
              <w:spacing w:line="252" w:lineRule="auto"/>
              <w:ind w:left="57" w:right="96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0C5256">
              <w:rPr>
                <w:w w:val="105"/>
                <w:sz w:val="22"/>
                <w:szCs w:val="22"/>
              </w:rPr>
              <w:t>полуприседать</w:t>
            </w:r>
            <w:proofErr w:type="spellEnd"/>
            <w:r w:rsidRPr="000C5256">
              <w:rPr>
                <w:w w:val="105"/>
                <w:sz w:val="22"/>
                <w:szCs w:val="22"/>
              </w:rPr>
              <w:t>, совершать повороты кистей рук и т. д.).</w:t>
            </w:r>
          </w:p>
          <w:p w:rsidR="003A1532" w:rsidRPr="000C5256" w:rsidRDefault="00FC3DB2" w:rsidP="00FC3DB2">
            <w:pPr>
              <w:pStyle w:val="TableParagraph"/>
              <w:kinsoku w:val="0"/>
              <w:overflowPunct w:val="0"/>
              <w:spacing w:line="252" w:lineRule="auto"/>
              <w:ind w:left="57" w:right="96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У</w:t>
            </w:r>
            <w:r w:rsidR="003A1532" w:rsidRPr="000C5256">
              <w:rPr>
                <w:w w:val="105"/>
                <w:sz w:val="22"/>
                <w:szCs w:val="22"/>
              </w:rPr>
              <w:t>чить детей начинать движение с началом</w:t>
            </w:r>
            <w:r w:rsidRPr="000C5256">
              <w:rPr>
                <w:w w:val="105"/>
                <w:sz w:val="22"/>
                <w:szCs w:val="22"/>
              </w:rPr>
              <w:t xml:space="preserve"> </w:t>
            </w:r>
            <w:r w:rsidR="003A1532" w:rsidRPr="000C5256">
              <w:rPr>
                <w:w w:val="105"/>
                <w:sz w:val="22"/>
                <w:szCs w:val="22"/>
              </w:rPr>
              <w:t>музыки и заканчивать с ее окончанием; передавать образы (птичка летает, зайка прыгает, мишка косолапый идет).</w:t>
            </w:r>
          </w:p>
        </w:tc>
      </w:tr>
    </w:tbl>
    <w:p w:rsidR="003A1532" w:rsidRDefault="003A1532" w:rsidP="003A1532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0C5256" w:rsidRDefault="000C5256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</w:p>
    <w:p w:rsidR="000C5256" w:rsidRDefault="000C5256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</w:p>
    <w:p w:rsidR="000C5256" w:rsidRDefault="000C5256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</w:p>
    <w:p w:rsidR="000C5256" w:rsidRDefault="000C5256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</w:p>
    <w:p w:rsidR="000C5256" w:rsidRDefault="000C5256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</w:p>
    <w:p w:rsidR="000C5256" w:rsidRDefault="000C5256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</w:p>
    <w:p w:rsidR="000C5256" w:rsidRDefault="000C5256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</w:p>
    <w:p w:rsidR="000C5256" w:rsidRDefault="000C5256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</w:p>
    <w:p w:rsidR="000C5256" w:rsidRDefault="000C5256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</w:p>
    <w:p w:rsidR="003A1532" w:rsidRPr="00FC3DB2" w:rsidRDefault="00FC3DB2" w:rsidP="00FC3DB2">
      <w:pPr>
        <w:pStyle w:val="a3"/>
        <w:kinsoku w:val="0"/>
        <w:overflowPunct w:val="0"/>
        <w:spacing w:after="120"/>
        <w:ind w:left="4253" w:right="3088"/>
        <w:rPr>
          <w:b/>
          <w:bCs/>
          <w:i/>
          <w:iCs/>
        </w:rPr>
      </w:pPr>
      <w:r>
        <w:rPr>
          <w:b/>
          <w:bCs/>
          <w:i/>
          <w:iCs/>
        </w:rPr>
        <w:t>Вторая группа раннего возраста</w:t>
      </w:r>
      <w:r w:rsidR="003A1532" w:rsidRPr="00FC3DB2">
        <w:rPr>
          <w:b/>
          <w:bCs/>
          <w:i/>
          <w:iCs/>
        </w:rPr>
        <w:t xml:space="preserve"> (от 2 до 3 лет)</w:t>
      </w:r>
    </w:p>
    <w:tbl>
      <w:tblPr>
        <w:tblW w:w="14716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2"/>
        <w:gridCol w:w="4257"/>
        <w:gridCol w:w="3314"/>
        <w:gridCol w:w="4343"/>
      </w:tblGrid>
      <w:tr w:rsidR="003A1532" w:rsidTr="00FC3743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318" w:lineRule="exact"/>
              <w:ind w:left="1053" w:right="1050"/>
              <w:jc w:val="center"/>
              <w:rPr>
                <w:b/>
                <w:bCs/>
                <w:sz w:val="20"/>
                <w:szCs w:val="20"/>
              </w:rPr>
            </w:pPr>
            <w:r w:rsidRPr="008D0491">
              <w:rPr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1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301" w:lineRule="exact"/>
              <w:ind w:left="5491" w:right="5483"/>
              <w:jc w:val="center"/>
              <w:rPr>
                <w:b/>
                <w:bCs/>
                <w:sz w:val="20"/>
                <w:szCs w:val="20"/>
              </w:rPr>
            </w:pPr>
            <w:r w:rsidRPr="008D0491">
              <w:rPr>
                <w:b/>
                <w:bCs/>
                <w:sz w:val="20"/>
                <w:szCs w:val="20"/>
              </w:rPr>
              <w:t>Задачи</w:t>
            </w:r>
          </w:p>
        </w:tc>
      </w:tr>
      <w:tr w:rsidR="003A1532" w:rsidTr="00FC3743">
        <w:trPr>
          <w:trHeight w:val="552"/>
        </w:trPr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a3"/>
              <w:kinsoku w:val="0"/>
              <w:overflowPunct w:val="0"/>
              <w:spacing w:before="49" w:after="4"/>
              <w:ind w:left="5439" w:right="4563"/>
              <w:rPr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 w:rsidP="00FC3DB2">
            <w:pPr>
              <w:pStyle w:val="TableParagraph"/>
              <w:kinsoku w:val="0"/>
              <w:overflowPunct w:val="0"/>
              <w:spacing w:before="7"/>
              <w:ind w:left="109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Слушание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 w:rsidP="00FC3DB2">
            <w:pPr>
              <w:pStyle w:val="TableParagraph"/>
              <w:kinsoku w:val="0"/>
              <w:overflowPunct w:val="0"/>
              <w:spacing w:before="7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Пение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91" w:rsidRDefault="003A1532" w:rsidP="00FC3DB2">
            <w:pPr>
              <w:pStyle w:val="TableParagraph"/>
              <w:kinsoku w:val="0"/>
              <w:overflowPunct w:val="0"/>
              <w:spacing w:before="3" w:line="274" w:lineRule="exact"/>
              <w:ind w:left="1305" w:hanging="915"/>
              <w:jc w:val="center"/>
              <w:rPr>
                <w:b/>
                <w:bCs/>
                <w:sz w:val="20"/>
                <w:szCs w:val="20"/>
              </w:rPr>
            </w:pPr>
            <w:r w:rsidRPr="008D0491">
              <w:rPr>
                <w:b/>
                <w:bCs/>
                <w:sz w:val="20"/>
                <w:szCs w:val="20"/>
              </w:rPr>
              <w:t>Музыкально-ритмические</w:t>
            </w:r>
          </w:p>
          <w:p w:rsidR="003A1532" w:rsidRPr="008D0491" w:rsidRDefault="003A1532" w:rsidP="00FC3DB2">
            <w:pPr>
              <w:pStyle w:val="TableParagraph"/>
              <w:kinsoku w:val="0"/>
              <w:overflowPunct w:val="0"/>
              <w:spacing w:before="3" w:line="274" w:lineRule="exact"/>
              <w:ind w:left="1305" w:hanging="915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движения</w:t>
            </w:r>
          </w:p>
        </w:tc>
      </w:tr>
      <w:tr w:rsidR="003A1532" w:rsidTr="00FC3743">
        <w:trPr>
          <w:trHeight w:val="42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0C5256" w:rsidRDefault="00FC3743" w:rsidP="00FC3DB2">
            <w:pPr>
              <w:pStyle w:val="TableParagraph"/>
              <w:kinsoku w:val="0"/>
              <w:overflowPunct w:val="0"/>
              <w:spacing w:line="249" w:lineRule="auto"/>
              <w:ind w:left="22" w:right="100" w:firstLine="262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В</w:t>
            </w:r>
            <w:r w:rsidR="003E2E3E" w:rsidRPr="000C5256">
              <w:rPr>
                <w:w w:val="105"/>
                <w:sz w:val="22"/>
                <w:szCs w:val="22"/>
              </w:rPr>
              <w:t>о</w:t>
            </w:r>
            <w:r w:rsidR="003A1532" w:rsidRPr="000C5256">
              <w:rPr>
                <w:w w:val="105"/>
                <w:sz w:val="22"/>
                <w:szCs w:val="22"/>
              </w:rPr>
              <w:t>спитывать интерес к музыке, желание слушать музыку, подпевать,</w:t>
            </w:r>
            <w:r w:rsidR="00FC3DB2" w:rsidRPr="000C5256">
              <w:rPr>
                <w:w w:val="105"/>
                <w:sz w:val="22"/>
                <w:szCs w:val="22"/>
              </w:rPr>
              <w:t xml:space="preserve"> </w:t>
            </w:r>
            <w:r w:rsidR="003A1532" w:rsidRPr="000C5256">
              <w:rPr>
                <w:w w:val="105"/>
                <w:sz w:val="22"/>
                <w:szCs w:val="22"/>
              </w:rPr>
              <w:t>выполнять простейшие танцевальные движения.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0C5256" w:rsidRDefault="003A1532" w:rsidP="00FC3DB2">
            <w:pPr>
              <w:pStyle w:val="TableParagraph"/>
              <w:kinsoku w:val="0"/>
              <w:overflowPunct w:val="0"/>
              <w:spacing w:line="249" w:lineRule="auto"/>
              <w:ind w:left="109" w:right="224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Учить детей внимательно слушать спокойные и бодрые</w:t>
            </w:r>
            <w:r w:rsidR="00FC3DB2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песни, музыкальные пьесы разного характера, понимать, о чем (о ком) поется, и эмоционально реагировать на содержание.</w:t>
            </w:r>
          </w:p>
          <w:p w:rsidR="003A1532" w:rsidRPr="000C5256" w:rsidRDefault="003A1532" w:rsidP="00FC3DB2">
            <w:pPr>
              <w:pStyle w:val="TableParagraph"/>
              <w:kinsoku w:val="0"/>
              <w:overflowPunct w:val="0"/>
              <w:spacing w:before="3" w:line="247" w:lineRule="auto"/>
              <w:ind w:left="109" w:right="224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Учить различать звуки по высоте (высокое и низкое звучание колокольчика,</w:t>
            </w:r>
            <w:r w:rsidR="00FC3DB2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фортепьяно, металлофона).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B2" w:rsidRPr="000C5256" w:rsidRDefault="003A1532" w:rsidP="00FC3DB2">
            <w:pPr>
              <w:pStyle w:val="TableParagraph"/>
              <w:kinsoku w:val="0"/>
              <w:overflowPunct w:val="0"/>
              <w:spacing w:line="252" w:lineRule="auto"/>
              <w:ind w:left="60" w:right="88" w:firstLine="22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Вызывать активность детей при подпевании и пении. Развивать умение подпевать фразы в</w:t>
            </w:r>
            <w:r w:rsidR="00FC3DB2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 xml:space="preserve">песне (совместно с воспитателем). </w:t>
            </w:r>
          </w:p>
          <w:p w:rsidR="003A1532" w:rsidRPr="000C5256" w:rsidRDefault="003A1532" w:rsidP="00FC3DB2">
            <w:pPr>
              <w:pStyle w:val="TableParagraph"/>
              <w:kinsoku w:val="0"/>
              <w:overflowPunct w:val="0"/>
              <w:spacing w:line="252" w:lineRule="auto"/>
              <w:ind w:left="60" w:right="88" w:firstLine="22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Постепенно приучать к сольному пению.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0C5256" w:rsidRDefault="003A1532" w:rsidP="00FC3DB2">
            <w:pPr>
              <w:pStyle w:val="TableParagraph"/>
              <w:kinsoku w:val="0"/>
              <w:overflowPunct w:val="0"/>
              <w:spacing w:line="252" w:lineRule="auto"/>
              <w:ind w:left="54" w:right="94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0C5256">
              <w:rPr>
                <w:w w:val="105"/>
                <w:sz w:val="22"/>
                <w:szCs w:val="22"/>
              </w:rPr>
              <w:t>полуприседать</w:t>
            </w:r>
            <w:proofErr w:type="spellEnd"/>
            <w:r w:rsidRPr="000C5256">
              <w:rPr>
                <w:w w:val="105"/>
                <w:sz w:val="22"/>
                <w:szCs w:val="22"/>
              </w:rPr>
              <w:t>, совершать повороты кистей рук и т. д.).</w:t>
            </w:r>
          </w:p>
          <w:p w:rsidR="003A1532" w:rsidRPr="000C5256" w:rsidRDefault="003A1532" w:rsidP="00FC3DB2">
            <w:pPr>
              <w:pStyle w:val="TableParagraph"/>
              <w:kinsoku w:val="0"/>
              <w:overflowPunct w:val="0"/>
              <w:spacing w:line="247" w:lineRule="auto"/>
              <w:ind w:left="54" w:right="94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Учить детей начинать движение с началом</w:t>
            </w:r>
            <w:r w:rsidR="00FC3DB2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музыки и заканчивать с ее окончанием; передавать образы (птичка летает, зайка прыгает, мишка косолапый идет).</w:t>
            </w:r>
          </w:p>
          <w:p w:rsidR="003A1532" w:rsidRPr="000C5256" w:rsidRDefault="003A1532" w:rsidP="00FC3DB2">
            <w:pPr>
              <w:pStyle w:val="TableParagraph"/>
              <w:kinsoku w:val="0"/>
              <w:overflowPunct w:val="0"/>
              <w:spacing w:line="249" w:lineRule="auto"/>
              <w:ind w:left="54" w:right="94" w:firstLine="284"/>
              <w:jc w:val="both"/>
              <w:rPr>
                <w:w w:val="105"/>
                <w:sz w:val="22"/>
                <w:szCs w:val="22"/>
              </w:rPr>
            </w:pPr>
            <w:r w:rsidRPr="000C5256">
              <w:rPr>
                <w:w w:val="105"/>
                <w:sz w:val="22"/>
                <w:szCs w:val="22"/>
              </w:rPr>
              <w:t>Совершенствовать умение ходить и бегать (на носках, тихо; высоко и низко поднимая ноги; прямым</w:t>
            </w:r>
            <w:r w:rsidR="00FC3DB2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галопом), выполнять плясовые движения в кругу, врассыпную, менять</w:t>
            </w:r>
            <w:r w:rsidR="00FC3DB2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движения с изменением</w:t>
            </w:r>
            <w:r w:rsidR="00FC3DB2" w:rsidRPr="000C5256">
              <w:rPr>
                <w:w w:val="105"/>
                <w:sz w:val="22"/>
                <w:szCs w:val="22"/>
              </w:rPr>
              <w:t xml:space="preserve"> </w:t>
            </w:r>
            <w:r w:rsidRPr="000C5256">
              <w:rPr>
                <w:w w:val="105"/>
                <w:sz w:val="22"/>
                <w:szCs w:val="22"/>
              </w:rPr>
              <w:t>характера музыки или содержания песни.</w:t>
            </w:r>
          </w:p>
        </w:tc>
      </w:tr>
    </w:tbl>
    <w:p w:rsidR="000C5256" w:rsidRDefault="000C5256" w:rsidP="003A1532">
      <w:pPr>
        <w:pStyle w:val="a3"/>
        <w:kinsoku w:val="0"/>
        <w:overflowPunct w:val="0"/>
        <w:spacing w:after="120"/>
        <w:ind w:left="4961" w:right="5029"/>
        <w:rPr>
          <w:b/>
          <w:bCs/>
          <w:i/>
          <w:iCs/>
        </w:rPr>
      </w:pPr>
    </w:p>
    <w:p w:rsidR="000C5256" w:rsidRDefault="000C5256" w:rsidP="003A1532">
      <w:pPr>
        <w:pStyle w:val="a3"/>
        <w:kinsoku w:val="0"/>
        <w:overflowPunct w:val="0"/>
        <w:spacing w:after="120"/>
        <w:ind w:left="4961" w:right="5029"/>
        <w:rPr>
          <w:b/>
          <w:bCs/>
          <w:i/>
          <w:iCs/>
        </w:rPr>
      </w:pPr>
    </w:p>
    <w:p w:rsidR="000C5256" w:rsidRDefault="000C5256" w:rsidP="003A1532">
      <w:pPr>
        <w:pStyle w:val="a3"/>
        <w:kinsoku w:val="0"/>
        <w:overflowPunct w:val="0"/>
        <w:spacing w:after="120"/>
        <w:ind w:left="4961" w:right="5029"/>
        <w:rPr>
          <w:b/>
          <w:bCs/>
          <w:i/>
          <w:iCs/>
        </w:rPr>
      </w:pPr>
    </w:p>
    <w:p w:rsidR="000C5256" w:rsidRDefault="000C5256" w:rsidP="003A1532">
      <w:pPr>
        <w:pStyle w:val="a3"/>
        <w:kinsoku w:val="0"/>
        <w:overflowPunct w:val="0"/>
        <w:spacing w:after="120"/>
        <w:ind w:left="4961" w:right="5029"/>
        <w:rPr>
          <w:b/>
          <w:bCs/>
          <w:i/>
          <w:iCs/>
        </w:rPr>
      </w:pPr>
    </w:p>
    <w:p w:rsidR="000C5256" w:rsidRDefault="000C5256" w:rsidP="003A1532">
      <w:pPr>
        <w:pStyle w:val="a3"/>
        <w:kinsoku w:val="0"/>
        <w:overflowPunct w:val="0"/>
        <w:spacing w:after="120"/>
        <w:ind w:left="4961" w:right="5029"/>
        <w:rPr>
          <w:b/>
          <w:bCs/>
          <w:i/>
          <w:iCs/>
        </w:rPr>
      </w:pPr>
    </w:p>
    <w:p w:rsidR="000C5256" w:rsidRDefault="000C5256" w:rsidP="003A1532">
      <w:pPr>
        <w:pStyle w:val="a3"/>
        <w:kinsoku w:val="0"/>
        <w:overflowPunct w:val="0"/>
        <w:spacing w:after="120"/>
        <w:ind w:left="4961" w:right="5029"/>
        <w:rPr>
          <w:b/>
          <w:bCs/>
          <w:i/>
          <w:iCs/>
        </w:rPr>
      </w:pPr>
    </w:p>
    <w:p w:rsidR="000C5256" w:rsidRDefault="000C5256" w:rsidP="003A1532">
      <w:pPr>
        <w:pStyle w:val="a3"/>
        <w:kinsoku w:val="0"/>
        <w:overflowPunct w:val="0"/>
        <w:spacing w:after="120"/>
        <w:ind w:left="4961" w:right="5029"/>
        <w:rPr>
          <w:b/>
          <w:bCs/>
          <w:i/>
          <w:iCs/>
        </w:rPr>
      </w:pPr>
    </w:p>
    <w:p w:rsidR="003A1532" w:rsidRPr="00FC3DB2" w:rsidRDefault="00FC3DB2" w:rsidP="003A1532">
      <w:pPr>
        <w:pStyle w:val="a3"/>
        <w:kinsoku w:val="0"/>
        <w:overflowPunct w:val="0"/>
        <w:spacing w:after="120"/>
        <w:ind w:left="4961" w:right="5029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М</w:t>
      </w:r>
      <w:r w:rsidR="003A1532" w:rsidRPr="00FC3DB2">
        <w:rPr>
          <w:b/>
          <w:bCs/>
          <w:i/>
          <w:iCs/>
        </w:rPr>
        <w:t>ладшая группа (от 3 до 4 лет)</w:t>
      </w:r>
    </w:p>
    <w:tbl>
      <w:tblPr>
        <w:tblW w:w="14924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5"/>
        <w:gridCol w:w="2440"/>
        <w:gridCol w:w="2447"/>
        <w:gridCol w:w="2878"/>
        <w:gridCol w:w="2440"/>
        <w:gridCol w:w="2594"/>
      </w:tblGrid>
      <w:tr w:rsidR="003A1532" w:rsidTr="00FC3DB2">
        <w:trPr>
          <w:trHeight w:val="324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319" w:lineRule="exact"/>
              <w:ind w:left="700" w:right="697"/>
              <w:jc w:val="center"/>
              <w:rPr>
                <w:b/>
                <w:bCs/>
                <w:sz w:val="22"/>
                <w:szCs w:val="22"/>
              </w:rPr>
            </w:pPr>
            <w:r w:rsidRPr="008D0491">
              <w:rPr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1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302" w:lineRule="exact"/>
              <w:ind w:left="5845" w:right="5836"/>
              <w:jc w:val="center"/>
              <w:rPr>
                <w:b/>
                <w:bCs/>
                <w:sz w:val="22"/>
                <w:szCs w:val="22"/>
              </w:rPr>
            </w:pPr>
            <w:r w:rsidRPr="008D0491">
              <w:rPr>
                <w:b/>
                <w:bCs/>
                <w:sz w:val="22"/>
                <w:szCs w:val="22"/>
              </w:rPr>
              <w:t>Задачи</w:t>
            </w:r>
          </w:p>
        </w:tc>
      </w:tr>
      <w:tr w:rsidR="003A1532" w:rsidTr="008D0491">
        <w:trPr>
          <w:trHeight w:val="1109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>
            <w:pPr>
              <w:pStyle w:val="a3"/>
              <w:kinsoku w:val="0"/>
              <w:overflowPunct w:val="0"/>
              <w:spacing w:before="49" w:after="5"/>
              <w:ind w:left="5841" w:right="5030"/>
              <w:rPr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before="7" w:line="240" w:lineRule="auto"/>
              <w:ind w:left="643"/>
              <w:rPr>
                <w:b/>
                <w:bCs/>
                <w:w w:val="105"/>
                <w:sz w:val="22"/>
                <w:szCs w:val="22"/>
              </w:rPr>
            </w:pPr>
            <w:r w:rsidRPr="008D0491">
              <w:rPr>
                <w:b/>
                <w:bCs/>
                <w:w w:val="105"/>
                <w:sz w:val="22"/>
                <w:szCs w:val="22"/>
              </w:rPr>
              <w:t>Слушание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before="7" w:line="252" w:lineRule="auto"/>
              <w:ind w:left="599" w:right="582" w:hanging="8"/>
              <w:jc w:val="center"/>
              <w:rPr>
                <w:b/>
                <w:bCs/>
                <w:sz w:val="22"/>
                <w:szCs w:val="22"/>
              </w:rPr>
            </w:pPr>
            <w:r w:rsidRPr="008D0491">
              <w:rPr>
                <w:b/>
                <w:bCs/>
                <w:w w:val="105"/>
                <w:sz w:val="22"/>
                <w:szCs w:val="22"/>
              </w:rPr>
              <w:t xml:space="preserve">Пение. Песенное </w:t>
            </w:r>
            <w:r w:rsidRPr="008D0491">
              <w:rPr>
                <w:b/>
                <w:bCs/>
                <w:sz w:val="22"/>
                <w:szCs w:val="22"/>
              </w:rPr>
              <w:t>творчество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before="7" w:line="247" w:lineRule="auto"/>
              <w:ind w:left="138" w:firstLine="533"/>
              <w:rPr>
                <w:b/>
                <w:bCs/>
                <w:w w:val="105"/>
                <w:sz w:val="22"/>
                <w:szCs w:val="22"/>
              </w:rPr>
            </w:pPr>
            <w:r w:rsidRPr="008D0491">
              <w:rPr>
                <w:b/>
                <w:bCs/>
                <w:w w:val="105"/>
                <w:sz w:val="22"/>
                <w:szCs w:val="22"/>
              </w:rPr>
              <w:t>Музыкально- ритмические движения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before="7" w:line="252" w:lineRule="auto"/>
              <w:ind w:left="470" w:right="461" w:firstLine="4"/>
              <w:jc w:val="center"/>
              <w:rPr>
                <w:b/>
                <w:bCs/>
                <w:w w:val="105"/>
                <w:sz w:val="22"/>
                <w:szCs w:val="22"/>
              </w:rPr>
            </w:pPr>
            <w:r w:rsidRPr="008D0491">
              <w:rPr>
                <w:b/>
                <w:bCs/>
                <w:w w:val="105"/>
                <w:sz w:val="22"/>
                <w:szCs w:val="22"/>
              </w:rPr>
              <w:t xml:space="preserve">Развитие </w:t>
            </w:r>
            <w:r w:rsidRPr="008D0491">
              <w:rPr>
                <w:b/>
                <w:bCs/>
                <w:sz w:val="22"/>
                <w:szCs w:val="22"/>
              </w:rPr>
              <w:t xml:space="preserve">танцевально- </w:t>
            </w:r>
            <w:r w:rsidRPr="008D0491">
              <w:rPr>
                <w:b/>
                <w:bCs/>
                <w:w w:val="105"/>
                <w:sz w:val="22"/>
                <w:szCs w:val="22"/>
              </w:rPr>
              <w:t>игрового</w:t>
            </w:r>
          </w:p>
          <w:p w:rsidR="003A1532" w:rsidRPr="008D0491" w:rsidRDefault="003A1532">
            <w:pPr>
              <w:pStyle w:val="TableParagraph"/>
              <w:kinsoku w:val="0"/>
              <w:overflowPunct w:val="0"/>
              <w:spacing w:line="239" w:lineRule="exact"/>
              <w:ind w:left="576" w:right="554"/>
              <w:jc w:val="center"/>
              <w:rPr>
                <w:b/>
                <w:bCs/>
                <w:w w:val="105"/>
                <w:sz w:val="22"/>
                <w:szCs w:val="22"/>
              </w:rPr>
            </w:pPr>
            <w:r w:rsidRPr="008D0491">
              <w:rPr>
                <w:b/>
                <w:bCs/>
                <w:w w:val="105"/>
                <w:sz w:val="22"/>
                <w:szCs w:val="22"/>
              </w:rPr>
              <w:t>творчества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before="7" w:line="252" w:lineRule="auto"/>
              <w:ind w:left="513" w:hanging="123"/>
              <w:rPr>
                <w:b/>
                <w:bCs/>
                <w:w w:val="105"/>
                <w:sz w:val="22"/>
                <w:szCs w:val="22"/>
              </w:rPr>
            </w:pPr>
            <w:r w:rsidRPr="008D0491">
              <w:rPr>
                <w:b/>
                <w:bCs/>
                <w:w w:val="105"/>
                <w:sz w:val="22"/>
                <w:szCs w:val="22"/>
              </w:rPr>
              <w:t>Игра на детских музыкальных инструментах</w:t>
            </w:r>
          </w:p>
        </w:tc>
      </w:tr>
      <w:tr w:rsidR="00FC3DB2" w:rsidRPr="008D0491" w:rsidTr="00A807A9">
        <w:trPr>
          <w:trHeight w:val="55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22" w:right="108" w:firstLine="142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Воспитывать у</w:t>
            </w:r>
            <w:r w:rsidR="00403E0F" w:rsidRPr="008D0491">
              <w:rPr>
                <w:w w:val="105"/>
                <w:sz w:val="22"/>
                <w:szCs w:val="22"/>
              </w:rPr>
              <w:t xml:space="preserve"> д</w:t>
            </w:r>
            <w:r w:rsidRPr="008D0491">
              <w:rPr>
                <w:w w:val="105"/>
                <w:sz w:val="22"/>
                <w:szCs w:val="22"/>
              </w:rPr>
              <w:t>етей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403E0F" w:rsidRPr="008D0491">
              <w:rPr>
                <w:w w:val="105"/>
                <w:sz w:val="22"/>
                <w:szCs w:val="22"/>
              </w:rPr>
              <w:t>э</w:t>
            </w:r>
            <w:r w:rsidRPr="008D0491">
              <w:rPr>
                <w:w w:val="105"/>
                <w:sz w:val="22"/>
                <w:szCs w:val="22"/>
              </w:rPr>
              <w:t>моциональ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ную</w:t>
            </w:r>
            <w:proofErr w:type="spell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отзывчивость на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музыку.</w:t>
            </w:r>
          </w:p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22" w:right="108" w:firstLine="142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Познакомить с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тремя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403E0F" w:rsidRPr="008D0491">
              <w:rPr>
                <w:w w:val="105"/>
                <w:sz w:val="22"/>
                <w:szCs w:val="22"/>
              </w:rPr>
              <w:t>м</w:t>
            </w:r>
            <w:r w:rsidRPr="008D0491">
              <w:rPr>
                <w:w w:val="105"/>
                <w:sz w:val="22"/>
                <w:szCs w:val="22"/>
              </w:rPr>
              <w:t>узыкаль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ными</w:t>
            </w:r>
            <w:proofErr w:type="spell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жанрами: песней,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танцем, маршем.</w:t>
            </w:r>
          </w:p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22" w:right="108" w:firstLine="142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Способствовать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развитию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D0491">
              <w:rPr>
                <w:w w:val="105"/>
                <w:sz w:val="22"/>
                <w:szCs w:val="22"/>
              </w:rPr>
              <w:t>музы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кальной</w:t>
            </w:r>
            <w:proofErr w:type="spellEnd"/>
            <w:proofErr w:type="gram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памяти.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</w:p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22" w:right="108" w:firstLine="142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Формировать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умение узнавать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знакомые песни,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пьесы</w:t>
            </w:r>
            <w:r w:rsidR="003E2E3E" w:rsidRPr="008D0491">
              <w:rPr>
                <w:w w:val="105"/>
                <w:sz w:val="22"/>
                <w:szCs w:val="22"/>
              </w:rPr>
              <w:t>.</w:t>
            </w:r>
          </w:p>
          <w:p w:rsidR="00FC3DB2" w:rsidRPr="008D0491" w:rsidRDefault="00403E0F" w:rsidP="00403E0F">
            <w:pPr>
              <w:pStyle w:val="TableParagraph"/>
              <w:kinsoku w:val="0"/>
              <w:overflowPunct w:val="0"/>
              <w:spacing w:before="7"/>
              <w:ind w:left="22" w:right="108" w:firstLine="142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Ч</w:t>
            </w:r>
            <w:r w:rsidR="00FC3DB2" w:rsidRPr="008D0491">
              <w:rPr>
                <w:w w:val="105"/>
                <w:sz w:val="22"/>
                <w:szCs w:val="22"/>
              </w:rPr>
              <w:t>увствовать</w:t>
            </w:r>
            <w:r w:rsidRPr="008D0491">
              <w:rPr>
                <w:w w:val="105"/>
                <w:sz w:val="22"/>
                <w:szCs w:val="22"/>
              </w:rPr>
              <w:t xml:space="preserve"> </w:t>
            </w:r>
            <w:r w:rsidR="00FC3DB2" w:rsidRPr="008D0491">
              <w:rPr>
                <w:w w:val="105"/>
                <w:sz w:val="22"/>
                <w:szCs w:val="22"/>
              </w:rPr>
              <w:t>характер музыки</w:t>
            </w:r>
            <w:r w:rsidRPr="008D0491">
              <w:rPr>
                <w:w w:val="105"/>
                <w:sz w:val="22"/>
                <w:szCs w:val="22"/>
              </w:rPr>
              <w:t xml:space="preserve"> </w:t>
            </w:r>
            <w:r w:rsidR="00FC3DB2" w:rsidRPr="008D0491">
              <w:rPr>
                <w:w w:val="105"/>
                <w:sz w:val="22"/>
                <w:szCs w:val="22"/>
              </w:rPr>
              <w:t>(веселый, бодрый,</w:t>
            </w:r>
            <w:r w:rsidRPr="008D0491">
              <w:rPr>
                <w:w w:val="105"/>
                <w:sz w:val="22"/>
                <w:szCs w:val="22"/>
              </w:rPr>
              <w:t xml:space="preserve"> </w:t>
            </w:r>
            <w:r w:rsidR="00FC3DB2" w:rsidRPr="008D0491">
              <w:rPr>
                <w:w w:val="105"/>
                <w:sz w:val="22"/>
                <w:szCs w:val="22"/>
              </w:rPr>
              <w:t>спокойный),</w:t>
            </w:r>
            <w:r w:rsidRPr="008D0491">
              <w:rPr>
                <w:w w:val="105"/>
                <w:sz w:val="22"/>
                <w:szCs w:val="22"/>
              </w:rPr>
              <w:t xml:space="preserve"> </w:t>
            </w:r>
            <w:r w:rsidR="00FC3DB2" w:rsidRPr="008D0491">
              <w:rPr>
                <w:w w:val="105"/>
                <w:sz w:val="22"/>
                <w:szCs w:val="22"/>
              </w:rPr>
              <w:t>эмоционально на</w:t>
            </w:r>
            <w:r w:rsidRPr="008D0491">
              <w:rPr>
                <w:w w:val="105"/>
                <w:sz w:val="22"/>
                <w:szCs w:val="22"/>
              </w:rPr>
              <w:t xml:space="preserve"> </w:t>
            </w:r>
            <w:r w:rsidR="00FC3DB2" w:rsidRPr="008D0491">
              <w:rPr>
                <w:w w:val="105"/>
                <w:sz w:val="22"/>
                <w:szCs w:val="22"/>
              </w:rPr>
              <w:t>нее реагировать.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2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33" w:right="144" w:firstLine="142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Учить слушать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gramStart"/>
            <w:r w:rsidRPr="008D0491">
              <w:rPr>
                <w:w w:val="105"/>
                <w:sz w:val="22"/>
                <w:szCs w:val="22"/>
              </w:rPr>
              <w:t>музыкальное</w:t>
            </w:r>
            <w:proofErr w:type="gram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3E2E3E" w:rsidRPr="008D0491">
              <w:rPr>
                <w:w w:val="105"/>
                <w:sz w:val="22"/>
                <w:szCs w:val="22"/>
              </w:rPr>
              <w:t>п</w:t>
            </w:r>
            <w:r w:rsidRPr="008D0491">
              <w:rPr>
                <w:w w:val="105"/>
                <w:sz w:val="22"/>
                <w:szCs w:val="22"/>
              </w:rPr>
              <w:t>роиз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ведение</w:t>
            </w:r>
            <w:proofErr w:type="spellEnd"/>
            <w:r w:rsidRPr="008D0491">
              <w:rPr>
                <w:w w:val="105"/>
                <w:sz w:val="22"/>
                <w:szCs w:val="22"/>
              </w:rPr>
              <w:t xml:space="preserve"> до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конца, понимать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характер музыки,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узнавать и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определять, сколько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частей в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8D0491">
              <w:rPr>
                <w:w w:val="105"/>
                <w:sz w:val="22"/>
                <w:szCs w:val="22"/>
              </w:rPr>
              <w:t>произве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дении</w:t>
            </w:r>
            <w:proofErr w:type="spellEnd"/>
            <w:r w:rsidRPr="008D0491">
              <w:rPr>
                <w:w w:val="105"/>
                <w:sz w:val="22"/>
                <w:szCs w:val="22"/>
              </w:rPr>
              <w:t>.</w:t>
            </w:r>
          </w:p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6"/>
              <w:ind w:left="33" w:right="144" w:firstLine="142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Развивать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D0491">
              <w:rPr>
                <w:w w:val="105"/>
                <w:sz w:val="22"/>
                <w:szCs w:val="22"/>
              </w:rPr>
              <w:t>способ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ность</w:t>
            </w:r>
            <w:proofErr w:type="spellEnd"/>
            <w:proofErr w:type="gram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различать звуки по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высоте в пределах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октавы — септимы,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замечать изменение</w:t>
            </w:r>
            <w:r w:rsidR="00403E0F" w:rsidRPr="008D0491">
              <w:rPr>
                <w:w w:val="105"/>
                <w:sz w:val="22"/>
                <w:szCs w:val="22"/>
              </w:rPr>
              <w:t xml:space="preserve"> в</w:t>
            </w:r>
            <w:r w:rsidRPr="008D0491">
              <w:rPr>
                <w:spacing w:val="2"/>
                <w:sz w:val="22"/>
                <w:szCs w:val="22"/>
              </w:rPr>
              <w:t xml:space="preserve"> </w:t>
            </w:r>
            <w:r w:rsidRPr="008D0491">
              <w:rPr>
                <w:spacing w:val="-5"/>
                <w:w w:val="103"/>
                <w:sz w:val="22"/>
                <w:szCs w:val="22"/>
              </w:rPr>
              <w:t>с</w:t>
            </w:r>
            <w:r w:rsidRPr="008D0491">
              <w:rPr>
                <w:spacing w:val="2"/>
                <w:w w:val="103"/>
                <w:sz w:val="22"/>
                <w:szCs w:val="22"/>
              </w:rPr>
              <w:t>и</w:t>
            </w:r>
            <w:r w:rsidRPr="008D0491">
              <w:rPr>
                <w:spacing w:val="3"/>
                <w:w w:val="103"/>
                <w:sz w:val="22"/>
                <w:szCs w:val="22"/>
              </w:rPr>
              <w:t>л</w:t>
            </w:r>
            <w:r w:rsidRPr="008D0491">
              <w:rPr>
                <w:w w:val="103"/>
                <w:sz w:val="22"/>
                <w:szCs w:val="22"/>
              </w:rPr>
              <w:t>е</w:t>
            </w:r>
            <w:r w:rsidRPr="008D0491">
              <w:rPr>
                <w:spacing w:val="2"/>
                <w:sz w:val="22"/>
                <w:szCs w:val="22"/>
              </w:rPr>
              <w:t xml:space="preserve"> </w:t>
            </w:r>
            <w:r w:rsidRPr="008D0491">
              <w:rPr>
                <w:w w:val="103"/>
                <w:sz w:val="22"/>
                <w:szCs w:val="22"/>
              </w:rPr>
              <w:t>з</w:t>
            </w:r>
            <w:r w:rsidRPr="008D0491">
              <w:rPr>
                <w:spacing w:val="2"/>
                <w:w w:val="103"/>
                <w:sz w:val="22"/>
                <w:szCs w:val="22"/>
              </w:rPr>
              <w:t>в</w:t>
            </w:r>
            <w:r w:rsidRPr="008D0491">
              <w:rPr>
                <w:spacing w:val="-4"/>
                <w:w w:val="103"/>
                <w:sz w:val="22"/>
                <w:szCs w:val="22"/>
              </w:rPr>
              <w:t>у</w:t>
            </w:r>
            <w:r w:rsidRPr="008D0491">
              <w:rPr>
                <w:spacing w:val="2"/>
                <w:w w:val="103"/>
                <w:sz w:val="22"/>
                <w:szCs w:val="22"/>
              </w:rPr>
              <w:t>чани</w:t>
            </w:r>
            <w:r w:rsidRPr="008D0491">
              <w:rPr>
                <w:w w:val="103"/>
                <w:sz w:val="22"/>
                <w:szCs w:val="22"/>
              </w:rPr>
              <w:t>я</w:t>
            </w:r>
            <w:r w:rsidR="00403E0F" w:rsidRPr="008D0491">
              <w:rPr>
                <w:w w:val="103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мелодии (громко,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тихо).</w:t>
            </w:r>
          </w:p>
          <w:p w:rsidR="00FC3DB2" w:rsidRPr="008D0491" w:rsidRDefault="00FC3DB2" w:rsidP="00403E0F">
            <w:pPr>
              <w:pStyle w:val="TableParagraph"/>
              <w:kinsoku w:val="0"/>
              <w:overflowPunct w:val="0"/>
              <w:spacing w:before="6"/>
              <w:ind w:left="33" w:right="144" w:firstLine="142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Совершенствовать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умение различать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звучание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D0491">
              <w:rPr>
                <w:w w:val="105"/>
                <w:sz w:val="22"/>
                <w:szCs w:val="22"/>
              </w:rPr>
              <w:t>музыкаль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ных</w:t>
            </w:r>
            <w:proofErr w:type="spellEnd"/>
            <w:proofErr w:type="gram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игрушек, детских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музыкальных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инструментов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(</w:t>
            </w:r>
            <w:proofErr w:type="spellStart"/>
            <w:r w:rsidRPr="008D0491">
              <w:rPr>
                <w:w w:val="105"/>
                <w:sz w:val="22"/>
                <w:szCs w:val="22"/>
              </w:rPr>
              <w:t>музы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кальный</w:t>
            </w:r>
            <w:proofErr w:type="spell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молоточек, шар</w:t>
            </w:r>
            <w:r w:rsidR="00403E0F" w:rsidRPr="008D0491">
              <w:rPr>
                <w:w w:val="105"/>
                <w:sz w:val="22"/>
                <w:szCs w:val="22"/>
              </w:rPr>
              <w:t xml:space="preserve">манка, бубен, барабан, </w:t>
            </w:r>
            <w:proofErr w:type="spellStart"/>
            <w:r w:rsidR="00403E0F" w:rsidRPr="008D0491">
              <w:rPr>
                <w:w w:val="105"/>
                <w:sz w:val="22"/>
                <w:szCs w:val="22"/>
              </w:rPr>
              <w:t>погрему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="00403E0F" w:rsidRPr="008D0491">
              <w:rPr>
                <w:w w:val="105"/>
                <w:sz w:val="22"/>
                <w:szCs w:val="22"/>
              </w:rPr>
              <w:t>шечка</w:t>
            </w:r>
            <w:proofErr w:type="spellEnd"/>
            <w:r w:rsidR="00403E0F" w:rsidRPr="008D0491">
              <w:rPr>
                <w:w w:val="105"/>
                <w:sz w:val="22"/>
                <w:szCs w:val="22"/>
              </w:rPr>
              <w:t>, металлофон и др.)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140" w:right="37" w:firstLine="14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Способствовать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развитию певческих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навыков: петь без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напряжения в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8D0491">
              <w:rPr>
                <w:w w:val="105"/>
                <w:sz w:val="22"/>
                <w:szCs w:val="22"/>
              </w:rPr>
              <w:t>диа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пазоне</w:t>
            </w:r>
            <w:proofErr w:type="spellEnd"/>
            <w:r w:rsidRPr="008D0491">
              <w:rPr>
                <w:w w:val="105"/>
                <w:sz w:val="22"/>
                <w:szCs w:val="22"/>
              </w:rPr>
              <w:t xml:space="preserve"> ре (ми) —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ля (си), в одном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темпе со всеми,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чисто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и ясно произносить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слова, передавать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характер песни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(весело, протяжно,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ласково, напевно).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</w:p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140" w:right="37" w:firstLine="14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Учить допевать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мелодии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D0491">
              <w:rPr>
                <w:w w:val="105"/>
                <w:sz w:val="22"/>
                <w:szCs w:val="22"/>
              </w:rPr>
              <w:t>колыбель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ных</w:t>
            </w:r>
            <w:proofErr w:type="spellEnd"/>
            <w:proofErr w:type="gramEnd"/>
            <w:r w:rsidRPr="008D0491">
              <w:rPr>
                <w:w w:val="105"/>
                <w:sz w:val="22"/>
                <w:szCs w:val="22"/>
              </w:rPr>
              <w:t xml:space="preserve"> песен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на слог «баю-баю» и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веселых мелодий на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слог «ля-ля».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</w:p>
          <w:p w:rsidR="00FC3DB2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140" w:right="37" w:firstLine="14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Формировать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навыки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сочинительства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веселых и грустных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мелодий по образцу.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105" w:right="82" w:firstLine="28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Учить двигаться в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соответствии с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gramStart"/>
            <w:r w:rsidRPr="008D0491">
              <w:rPr>
                <w:w w:val="105"/>
                <w:sz w:val="22"/>
                <w:szCs w:val="22"/>
              </w:rPr>
              <w:t>двух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частной</w:t>
            </w:r>
            <w:proofErr w:type="gramEnd"/>
            <w:r w:rsidRPr="008D0491">
              <w:rPr>
                <w:w w:val="105"/>
                <w:sz w:val="22"/>
                <w:szCs w:val="22"/>
              </w:rPr>
              <w:t xml:space="preserve"> формой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музыки и силой ее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звучания (гром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ко, тихо);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реагировать на начало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звучания музыки и ее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окончание.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</w:p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105" w:right="82" w:firstLine="28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Совершенствовать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навыки основных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8D0491">
              <w:rPr>
                <w:w w:val="105"/>
                <w:sz w:val="22"/>
                <w:szCs w:val="22"/>
              </w:rPr>
              <w:t>дви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жений</w:t>
            </w:r>
            <w:proofErr w:type="spellEnd"/>
            <w:r w:rsidRPr="008D0491">
              <w:rPr>
                <w:w w:val="105"/>
                <w:sz w:val="22"/>
                <w:szCs w:val="22"/>
              </w:rPr>
              <w:t xml:space="preserve"> (ходьба и бег).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</w:p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105" w:right="82" w:firstLine="28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Учить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маршировать вместе со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всеми и индивидуально,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бегать легко, в умеренном и быстром темпе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под музыку.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</w:p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105" w:right="82" w:firstLine="28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Улучшать качество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исполнения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танцевальных движений: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притопывать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попеременно двумя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ногами и одной ногой.</w:t>
            </w:r>
          </w:p>
          <w:p w:rsidR="00403E0F" w:rsidRPr="008D0491" w:rsidRDefault="00FC3DB2" w:rsidP="00403E0F">
            <w:pPr>
              <w:pStyle w:val="TableParagraph"/>
              <w:kinsoku w:val="0"/>
              <w:overflowPunct w:val="0"/>
              <w:spacing w:before="7"/>
              <w:ind w:left="105" w:right="82" w:firstLine="284"/>
              <w:jc w:val="both"/>
              <w:rPr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Развивать умение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кружиться в парах,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выполнять прямой галоп,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двигаться под музыку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ритмично и согласно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="00403E0F" w:rsidRPr="008D0491">
              <w:rPr>
                <w:sz w:val="22"/>
                <w:szCs w:val="22"/>
              </w:rPr>
              <w:t xml:space="preserve">темпу и характеру музыкального произведения, с предметами, игрушками и без них. </w:t>
            </w:r>
          </w:p>
          <w:p w:rsidR="00FC3DB2" w:rsidRPr="008D0491" w:rsidRDefault="00403E0F" w:rsidP="00403E0F">
            <w:pPr>
              <w:pStyle w:val="TableParagraph"/>
              <w:kinsoku w:val="0"/>
              <w:overflowPunct w:val="0"/>
              <w:spacing w:before="7"/>
              <w:ind w:left="105" w:right="82" w:firstLine="28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sz w:val="22"/>
                <w:szCs w:val="22"/>
              </w:rPr>
              <w:t xml:space="preserve">Способствовать </w:t>
            </w:r>
            <w:proofErr w:type="spellStart"/>
            <w:proofErr w:type="gramStart"/>
            <w:r w:rsidRPr="008D0491">
              <w:rPr>
                <w:sz w:val="22"/>
                <w:szCs w:val="22"/>
              </w:rPr>
              <w:t>разви</w:t>
            </w:r>
            <w:r w:rsidR="00FC3743">
              <w:rPr>
                <w:sz w:val="22"/>
                <w:szCs w:val="22"/>
              </w:rPr>
              <w:t>-</w:t>
            </w:r>
            <w:r w:rsidRPr="008D0491">
              <w:rPr>
                <w:sz w:val="22"/>
                <w:szCs w:val="22"/>
              </w:rPr>
              <w:lastRenderedPageBreak/>
              <w:t>тию</w:t>
            </w:r>
            <w:proofErr w:type="spellEnd"/>
            <w:proofErr w:type="gramEnd"/>
            <w:r w:rsidRPr="008D0491">
              <w:rPr>
                <w:sz w:val="22"/>
                <w:szCs w:val="22"/>
              </w:rPr>
              <w:t xml:space="preserve"> навыков </w:t>
            </w:r>
            <w:r w:rsidR="00A807A9">
              <w:rPr>
                <w:sz w:val="22"/>
                <w:szCs w:val="22"/>
              </w:rPr>
              <w:t xml:space="preserve"> </w:t>
            </w:r>
            <w:r w:rsidRPr="008D0491">
              <w:rPr>
                <w:sz w:val="22"/>
                <w:szCs w:val="22"/>
              </w:rPr>
              <w:t>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т.д.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0F" w:rsidRPr="008D0491" w:rsidRDefault="00FC3DB2" w:rsidP="00F00C01">
            <w:pPr>
              <w:pStyle w:val="TableParagraph"/>
              <w:kinsoku w:val="0"/>
              <w:overflowPunct w:val="0"/>
              <w:spacing w:before="7"/>
              <w:ind w:left="60" w:right="102" w:firstLine="22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lastRenderedPageBreak/>
              <w:t>Стимулировать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gramStart"/>
            <w:r w:rsidRPr="008D0491">
              <w:rPr>
                <w:w w:val="105"/>
                <w:sz w:val="22"/>
                <w:szCs w:val="22"/>
              </w:rPr>
              <w:t>самостоятельное</w:t>
            </w:r>
            <w:proofErr w:type="gram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8D0491">
              <w:rPr>
                <w:w w:val="105"/>
                <w:sz w:val="22"/>
                <w:szCs w:val="22"/>
              </w:rPr>
              <w:t>вы</w:t>
            </w:r>
            <w:r w:rsidR="000C5256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полнение</w:t>
            </w:r>
            <w:proofErr w:type="spell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8D0491">
              <w:rPr>
                <w:w w:val="105"/>
                <w:sz w:val="22"/>
                <w:szCs w:val="22"/>
              </w:rPr>
              <w:t>танцеваль</w:t>
            </w:r>
            <w:r w:rsidR="000C5256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ных</w:t>
            </w:r>
            <w:proofErr w:type="spellEnd"/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движений под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плясовые мел</w:t>
            </w:r>
            <w:r w:rsidR="00FC3743">
              <w:rPr>
                <w:w w:val="105"/>
                <w:sz w:val="22"/>
                <w:szCs w:val="22"/>
              </w:rPr>
              <w:t>о</w:t>
            </w:r>
            <w:r w:rsidRPr="008D0491">
              <w:rPr>
                <w:w w:val="105"/>
                <w:sz w:val="22"/>
                <w:szCs w:val="22"/>
              </w:rPr>
              <w:t>дии.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</w:p>
          <w:p w:rsidR="00FC3DB2" w:rsidRPr="008D0491" w:rsidRDefault="00FC3DB2" w:rsidP="00F00C01">
            <w:pPr>
              <w:pStyle w:val="TableParagraph"/>
              <w:kinsoku w:val="0"/>
              <w:overflowPunct w:val="0"/>
              <w:spacing w:before="7"/>
              <w:ind w:left="60" w:right="102" w:firstLine="22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Учить более точно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выполнять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движения,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передающие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характер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изображаемых</w:t>
            </w:r>
            <w:r w:rsidR="00403E0F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животных.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1" w:rsidRPr="008D0491" w:rsidRDefault="00FC3DB2" w:rsidP="003E2E3E">
            <w:pPr>
              <w:pStyle w:val="TableParagraph"/>
              <w:kinsoku w:val="0"/>
              <w:overflowPunct w:val="0"/>
              <w:spacing w:before="7"/>
              <w:ind w:left="25" w:right="9" w:firstLine="28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Знакомить детей с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детскими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музыкальными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инструментами: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D0491">
              <w:rPr>
                <w:w w:val="105"/>
                <w:sz w:val="22"/>
                <w:szCs w:val="22"/>
              </w:rPr>
              <w:t>дудоч</w:t>
            </w:r>
            <w:r w:rsidR="00FC3743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кой</w:t>
            </w:r>
            <w:proofErr w:type="spellEnd"/>
            <w:proofErr w:type="gramEnd"/>
            <w:r w:rsidRPr="008D0491">
              <w:rPr>
                <w:w w:val="105"/>
                <w:sz w:val="22"/>
                <w:szCs w:val="22"/>
              </w:rPr>
              <w:t>,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металлофоном,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колокольчиком,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бубном,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погремушкой,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8D0491">
              <w:rPr>
                <w:w w:val="105"/>
                <w:sz w:val="22"/>
                <w:szCs w:val="22"/>
              </w:rPr>
              <w:t>бараба</w:t>
            </w:r>
            <w:r w:rsidR="003E2E3E" w:rsidRPr="008D0491">
              <w:rPr>
                <w:w w:val="105"/>
                <w:sz w:val="22"/>
                <w:szCs w:val="22"/>
              </w:rPr>
              <w:t>-</w:t>
            </w:r>
            <w:r w:rsidRPr="008D0491">
              <w:rPr>
                <w:w w:val="105"/>
                <w:sz w:val="22"/>
                <w:szCs w:val="22"/>
              </w:rPr>
              <w:t>ном</w:t>
            </w:r>
            <w:proofErr w:type="spellEnd"/>
            <w:r w:rsidRPr="008D0491">
              <w:rPr>
                <w:w w:val="105"/>
                <w:sz w:val="22"/>
                <w:szCs w:val="22"/>
              </w:rPr>
              <w:t>, а также их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звучанием.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</w:p>
          <w:p w:rsidR="00FC3DB2" w:rsidRPr="008D0491" w:rsidRDefault="00FC3DB2" w:rsidP="003E2E3E">
            <w:pPr>
              <w:pStyle w:val="TableParagraph"/>
              <w:kinsoku w:val="0"/>
              <w:overflowPunct w:val="0"/>
              <w:spacing w:before="7"/>
              <w:ind w:left="25" w:right="9" w:firstLine="284"/>
              <w:jc w:val="both"/>
              <w:rPr>
                <w:w w:val="105"/>
                <w:sz w:val="22"/>
                <w:szCs w:val="22"/>
              </w:rPr>
            </w:pPr>
            <w:r w:rsidRPr="008D0491">
              <w:rPr>
                <w:w w:val="105"/>
                <w:sz w:val="22"/>
                <w:szCs w:val="22"/>
              </w:rPr>
              <w:t>Учить дошкольников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подыгрывать на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детских ударных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музыкальных</w:t>
            </w:r>
            <w:r w:rsidR="00F00C01" w:rsidRPr="008D0491">
              <w:rPr>
                <w:w w:val="105"/>
                <w:sz w:val="22"/>
                <w:szCs w:val="22"/>
              </w:rPr>
              <w:t xml:space="preserve"> </w:t>
            </w:r>
            <w:r w:rsidRPr="008D0491">
              <w:rPr>
                <w:w w:val="105"/>
                <w:sz w:val="22"/>
                <w:szCs w:val="22"/>
              </w:rPr>
              <w:t>инструментах.</w:t>
            </w:r>
          </w:p>
        </w:tc>
      </w:tr>
    </w:tbl>
    <w:p w:rsidR="00CA350A" w:rsidRPr="00CA350A" w:rsidRDefault="00CA350A" w:rsidP="00CA350A">
      <w:pPr>
        <w:pStyle w:val="a3"/>
        <w:kinsoku w:val="0"/>
        <w:overflowPunct w:val="0"/>
        <w:spacing w:before="240" w:after="120" w:line="242" w:lineRule="auto"/>
        <w:rPr>
          <w:b/>
          <w:bCs/>
          <w:i/>
          <w:iCs/>
        </w:rPr>
      </w:pPr>
      <w:r w:rsidRPr="00CA350A">
        <w:rPr>
          <w:b/>
          <w:bCs/>
          <w:i/>
          <w:iCs/>
        </w:rPr>
        <w:lastRenderedPageBreak/>
        <w:t>Средняя группа (от 4 до 5 лет)</w:t>
      </w:r>
    </w:p>
    <w:tbl>
      <w:tblPr>
        <w:tblW w:w="14850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1"/>
        <w:gridCol w:w="2268"/>
        <w:gridCol w:w="2559"/>
        <w:gridCol w:w="2573"/>
        <w:gridCol w:w="2806"/>
        <w:gridCol w:w="2493"/>
      </w:tblGrid>
      <w:tr w:rsidR="00CA350A" w:rsidTr="00CA350A">
        <w:trPr>
          <w:trHeight w:val="36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A" w:rsidRDefault="00CA350A">
            <w:pPr>
              <w:pStyle w:val="TableParagraph"/>
              <w:kinsoku w:val="0"/>
              <w:overflowPunct w:val="0"/>
              <w:spacing w:line="318" w:lineRule="exact"/>
              <w:ind w:left="700" w:right="6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2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A" w:rsidRDefault="00CA350A">
            <w:pPr>
              <w:pStyle w:val="TableParagraph"/>
              <w:kinsoku w:val="0"/>
              <w:overflowPunct w:val="0"/>
              <w:spacing w:line="318" w:lineRule="exact"/>
              <w:ind w:left="5845" w:right="58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CA350A" w:rsidTr="00CA350A">
        <w:trPr>
          <w:trHeight w:val="802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A" w:rsidRDefault="00CA350A">
            <w:pPr>
              <w:pStyle w:val="a3"/>
              <w:kinsoku w:val="0"/>
              <w:overflowPunct w:val="0"/>
              <w:spacing w:line="242" w:lineRule="auto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A" w:rsidRDefault="00CA350A">
            <w:pPr>
              <w:pStyle w:val="TableParagraph"/>
              <w:kinsoku w:val="0"/>
              <w:overflowPunct w:val="0"/>
              <w:spacing w:before="14"/>
              <w:ind w:left="643"/>
              <w:rPr>
                <w:b/>
                <w:bCs/>
                <w:w w:val="105"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</w:rPr>
              <w:t>Слушание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A" w:rsidRDefault="00CA350A">
            <w:pPr>
              <w:pStyle w:val="TableParagraph"/>
              <w:kinsoku w:val="0"/>
              <w:overflowPunct w:val="0"/>
              <w:spacing w:before="14" w:line="247" w:lineRule="auto"/>
              <w:ind w:left="599" w:hanging="296"/>
              <w:rPr>
                <w:b/>
                <w:bCs/>
                <w:w w:val="105"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</w:rPr>
              <w:t>Пение. Песенное творчество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A" w:rsidRDefault="00CA350A">
            <w:pPr>
              <w:pStyle w:val="TableParagraph"/>
              <w:kinsoku w:val="0"/>
              <w:overflowPunct w:val="0"/>
              <w:spacing w:before="9" w:line="270" w:lineRule="atLeast"/>
              <w:ind w:left="534" w:right="533"/>
              <w:jc w:val="center"/>
              <w:rPr>
                <w:b/>
                <w:bCs/>
                <w:w w:val="105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Музыкально- </w:t>
            </w:r>
            <w:r>
              <w:rPr>
                <w:b/>
                <w:bCs/>
                <w:w w:val="105"/>
                <w:sz w:val="23"/>
                <w:szCs w:val="23"/>
              </w:rPr>
              <w:t>ритмические движения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A" w:rsidRDefault="00CA350A">
            <w:pPr>
              <w:pStyle w:val="TableParagraph"/>
              <w:kinsoku w:val="0"/>
              <w:overflowPunct w:val="0"/>
              <w:spacing w:before="14" w:line="247" w:lineRule="auto"/>
              <w:ind w:left="124" w:right="113" w:firstLine="72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</w:rPr>
              <w:t xml:space="preserve">Развитие </w:t>
            </w:r>
            <w:r>
              <w:rPr>
                <w:b/>
                <w:bCs/>
                <w:sz w:val="23"/>
                <w:szCs w:val="23"/>
              </w:rPr>
              <w:t>танцевально-игрового</w:t>
            </w:r>
          </w:p>
          <w:p w:rsidR="00CA350A" w:rsidRDefault="00CA350A">
            <w:pPr>
              <w:pStyle w:val="TableParagraph"/>
              <w:kinsoku w:val="0"/>
              <w:overflowPunct w:val="0"/>
              <w:spacing w:before="3"/>
              <w:ind w:left="736"/>
              <w:rPr>
                <w:b/>
                <w:bCs/>
                <w:w w:val="105"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</w:rPr>
              <w:t>творчества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0A" w:rsidRDefault="00CA350A">
            <w:pPr>
              <w:pStyle w:val="TableParagraph"/>
              <w:kinsoku w:val="0"/>
              <w:overflowPunct w:val="0"/>
              <w:spacing w:before="9" w:line="270" w:lineRule="atLeast"/>
              <w:ind w:left="513" w:right="63" w:hanging="123"/>
              <w:rPr>
                <w:b/>
                <w:bCs/>
                <w:w w:val="105"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</w:rPr>
              <w:t>Игра на детских музыкальных инструментах</w:t>
            </w:r>
          </w:p>
        </w:tc>
      </w:tr>
      <w:tr w:rsidR="00CA350A" w:rsidTr="00A807A9">
        <w:trPr>
          <w:trHeight w:hRule="exact" w:val="568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9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95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 xml:space="preserve">Продолжать </w:t>
            </w:r>
            <w:proofErr w:type="spellStart"/>
            <w:proofErr w:type="gramStart"/>
            <w:r w:rsidR="00350C83">
              <w:rPr>
                <w:w w:val="105"/>
                <w:sz w:val="22"/>
                <w:szCs w:val="22"/>
              </w:rPr>
              <w:t>р</w:t>
            </w:r>
            <w:r w:rsidRPr="00CA350A">
              <w:rPr>
                <w:w w:val="105"/>
                <w:sz w:val="22"/>
                <w:szCs w:val="22"/>
              </w:rPr>
              <w:t>аз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вивать</w:t>
            </w:r>
            <w:proofErr w:type="spellEnd"/>
            <w:proofErr w:type="gramEnd"/>
            <w:r w:rsidRPr="00CA350A">
              <w:rPr>
                <w:w w:val="105"/>
                <w:sz w:val="22"/>
                <w:szCs w:val="22"/>
              </w:rPr>
              <w:t xml:space="preserve"> у детей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интерес к музыке,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желание ее слушать,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вызывать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эмоцио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нальную</w:t>
            </w:r>
            <w:proofErr w:type="spellEnd"/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отзыв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чивость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при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воспри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ятии</w:t>
            </w:r>
            <w:proofErr w:type="spellEnd"/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музыкальных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произведений.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</w:p>
          <w:p w:rsidR="00CA350A" w:rsidRPr="00CA350A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95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Обогащать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музы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кальные</w:t>
            </w:r>
            <w:proofErr w:type="spellEnd"/>
            <w:proofErr w:type="gramEnd"/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впечатле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ния</w:t>
            </w:r>
            <w:proofErr w:type="spellEnd"/>
            <w:r w:rsidRPr="00CA350A">
              <w:rPr>
                <w:w w:val="105"/>
                <w:sz w:val="22"/>
                <w:szCs w:val="22"/>
              </w:rPr>
              <w:t>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способствовать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дальнейшему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разви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тию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основ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музы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кальной</w:t>
            </w:r>
            <w:proofErr w:type="spellEnd"/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153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 xml:space="preserve">Формировать </w:t>
            </w:r>
            <w:r w:rsidR="00A807A9">
              <w:rPr>
                <w:w w:val="105"/>
                <w:sz w:val="22"/>
                <w:szCs w:val="22"/>
              </w:rPr>
              <w:t>н</w:t>
            </w:r>
            <w:r w:rsidRPr="00CA350A">
              <w:rPr>
                <w:w w:val="105"/>
                <w:sz w:val="22"/>
                <w:szCs w:val="22"/>
              </w:rPr>
              <w:t>авыки</w:t>
            </w:r>
            <w:r w:rsidR="00A807A9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культуры</w:t>
            </w:r>
            <w:r w:rsidR="00A807A9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слушания</w:t>
            </w:r>
            <w:r w:rsidR="00A807A9">
              <w:rPr>
                <w:w w:val="105"/>
                <w:sz w:val="22"/>
                <w:szCs w:val="22"/>
              </w:rPr>
              <w:t xml:space="preserve"> </w:t>
            </w:r>
            <w:r w:rsidR="00350C83">
              <w:rPr>
                <w:w w:val="105"/>
                <w:sz w:val="22"/>
                <w:szCs w:val="22"/>
              </w:rPr>
              <w:t>м</w:t>
            </w:r>
            <w:r w:rsidRPr="00CA350A">
              <w:rPr>
                <w:w w:val="105"/>
                <w:sz w:val="22"/>
                <w:szCs w:val="22"/>
              </w:rPr>
              <w:t xml:space="preserve">узыки </w:t>
            </w:r>
            <w:r w:rsidR="00A807A9">
              <w:rPr>
                <w:w w:val="105"/>
                <w:sz w:val="22"/>
                <w:szCs w:val="22"/>
              </w:rPr>
              <w:t>(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неотвлекаться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, </w:t>
            </w:r>
            <w:r w:rsidR="00A807A9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807A9">
              <w:rPr>
                <w:w w:val="105"/>
                <w:sz w:val="22"/>
                <w:szCs w:val="22"/>
              </w:rPr>
              <w:t>д</w:t>
            </w:r>
            <w:r w:rsidRPr="00CA350A">
              <w:rPr>
                <w:w w:val="105"/>
                <w:sz w:val="22"/>
                <w:szCs w:val="22"/>
              </w:rPr>
              <w:t>о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слушивать</w:t>
            </w:r>
            <w:proofErr w:type="spellEnd"/>
            <w:proofErr w:type="gramEnd"/>
            <w:r w:rsidRPr="00CA350A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350C83">
              <w:rPr>
                <w:w w:val="105"/>
                <w:sz w:val="22"/>
                <w:szCs w:val="22"/>
              </w:rPr>
              <w:t>п</w:t>
            </w:r>
            <w:r w:rsidRPr="00CA350A">
              <w:rPr>
                <w:w w:val="105"/>
                <w:sz w:val="22"/>
                <w:szCs w:val="22"/>
              </w:rPr>
              <w:t>роизве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дение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до конца).</w:t>
            </w:r>
          </w:p>
          <w:p w:rsidR="00350C83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153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 xml:space="preserve">Учить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у</w:t>
            </w:r>
            <w:r w:rsidR="00A807A9">
              <w:rPr>
                <w:w w:val="105"/>
                <w:sz w:val="22"/>
                <w:szCs w:val="22"/>
              </w:rPr>
              <w:t>ча</w:t>
            </w:r>
            <w:r w:rsidRPr="00CA350A">
              <w:rPr>
                <w:w w:val="105"/>
                <w:sz w:val="22"/>
                <w:szCs w:val="22"/>
              </w:rPr>
              <w:t>вст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вовать</w:t>
            </w:r>
            <w:proofErr w:type="spellEnd"/>
            <w:r w:rsidR="00A807A9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характер музыки,</w:t>
            </w:r>
            <w:r w:rsidR="00A807A9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узнавать знакомые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произ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ведения</w:t>
            </w:r>
            <w:proofErr w:type="spellEnd"/>
            <w:proofErr w:type="gramEnd"/>
            <w:r w:rsidRPr="00CA350A">
              <w:rPr>
                <w:w w:val="105"/>
                <w:sz w:val="22"/>
                <w:szCs w:val="22"/>
              </w:rPr>
              <w:t>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="00A807A9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A807A9">
              <w:rPr>
                <w:w w:val="105"/>
                <w:sz w:val="22"/>
                <w:szCs w:val="22"/>
              </w:rPr>
              <w:t>в</w:t>
            </w:r>
            <w:r w:rsidRPr="00CA350A">
              <w:rPr>
                <w:w w:val="105"/>
                <w:sz w:val="22"/>
                <w:szCs w:val="22"/>
              </w:rPr>
              <w:t>ысказы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вать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свои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впечат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ления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о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прослу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шанном</w:t>
            </w:r>
            <w:proofErr w:type="spellEnd"/>
            <w:r w:rsidRPr="00CA350A">
              <w:rPr>
                <w:w w:val="105"/>
                <w:sz w:val="22"/>
                <w:szCs w:val="22"/>
              </w:rPr>
              <w:t>.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</w:p>
          <w:p w:rsidR="00CA350A" w:rsidRPr="00CA350A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153" w:firstLine="284"/>
              <w:jc w:val="both"/>
              <w:rPr>
                <w:w w:val="105"/>
                <w:sz w:val="22"/>
                <w:szCs w:val="22"/>
              </w:rPr>
            </w:pPr>
            <w:proofErr w:type="gramStart"/>
            <w:r w:rsidRPr="00CA350A">
              <w:rPr>
                <w:w w:val="105"/>
                <w:sz w:val="22"/>
                <w:szCs w:val="22"/>
              </w:rPr>
              <w:t>Учить замечать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выразительные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="00A807A9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A807A9">
              <w:rPr>
                <w:w w:val="105"/>
                <w:sz w:val="22"/>
                <w:szCs w:val="22"/>
              </w:rPr>
              <w:t>с</w:t>
            </w:r>
            <w:r w:rsidRPr="00CA350A">
              <w:rPr>
                <w:w w:val="105"/>
                <w:sz w:val="22"/>
                <w:szCs w:val="22"/>
              </w:rPr>
              <w:t>ред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ства</w:t>
            </w:r>
            <w:proofErr w:type="spellEnd"/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музыкального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произведения: тихо, </w:t>
            </w:r>
            <w:r w:rsidR="00350C83">
              <w:rPr>
                <w:w w:val="105"/>
                <w:sz w:val="22"/>
                <w:szCs w:val="22"/>
              </w:rPr>
              <w:t xml:space="preserve"> г</w:t>
            </w:r>
            <w:r w:rsidRPr="00CA350A">
              <w:rPr>
                <w:w w:val="105"/>
                <w:sz w:val="22"/>
                <w:szCs w:val="22"/>
              </w:rPr>
              <w:t>ромко, медленно,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быстро. 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83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149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Обучать детей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выра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зительному</w:t>
            </w:r>
            <w:proofErr w:type="spellEnd"/>
            <w:proofErr w:type="gramEnd"/>
            <w:r w:rsidRPr="00CA350A">
              <w:rPr>
                <w:w w:val="105"/>
                <w:sz w:val="22"/>
                <w:szCs w:val="22"/>
              </w:rPr>
              <w:t xml:space="preserve"> пению, </w:t>
            </w:r>
            <w:proofErr w:type="spellStart"/>
            <w:r w:rsidR="00350C83">
              <w:rPr>
                <w:w w:val="105"/>
                <w:sz w:val="22"/>
                <w:szCs w:val="22"/>
              </w:rPr>
              <w:t>ф</w:t>
            </w:r>
            <w:r w:rsidRPr="00CA350A">
              <w:rPr>
                <w:w w:val="105"/>
                <w:sz w:val="22"/>
                <w:szCs w:val="22"/>
              </w:rPr>
              <w:t>ор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мировать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умение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петь протяжно,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подвижно, </w:t>
            </w:r>
            <w:r w:rsidR="00350C83">
              <w:rPr>
                <w:w w:val="105"/>
                <w:sz w:val="22"/>
                <w:szCs w:val="22"/>
              </w:rPr>
              <w:t>с</w:t>
            </w:r>
            <w:r w:rsidRPr="00CA350A">
              <w:rPr>
                <w:w w:val="105"/>
                <w:sz w:val="22"/>
                <w:szCs w:val="22"/>
              </w:rPr>
              <w:t>огласованно (в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преде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лах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</w:t>
            </w:r>
            <w:r w:rsidR="00A807A9">
              <w:rPr>
                <w:w w:val="105"/>
                <w:sz w:val="22"/>
                <w:szCs w:val="22"/>
              </w:rPr>
              <w:t>«</w:t>
            </w:r>
            <w:r w:rsidRPr="00CA350A">
              <w:rPr>
                <w:w w:val="105"/>
                <w:sz w:val="22"/>
                <w:szCs w:val="22"/>
              </w:rPr>
              <w:t>ре</w:t>
            </w:r>
            <w:r w:rsidR="00A807A9">
              <w:rPr>
                <w:w w:val="105"/>
                <w:sz w:val="22"/>
                <w:szCs w:val="22"/>
              </w:rPr>
              <w:t>»</w:t>
            </w:r>
            <w:r w:rsidRPr="00CA350A">
              <w:rPr>
                <w:w w:val="105"/>
                <w:sz w:val="22"/>
                <w:szCs w:val="22"/>
              </w:rPr>
              <w:t xml:space="preserve"> — </w:t>
            </w:r>
            <w:r w:rsidR="00A807A9">
              <w:rPr>
                <w:w w:val="105"/>
                <w:sz w:val="22"/>
                <w:szCs w:val="22"/>
              </w:rPr>
              <w:t>«</w:t>
            </w:r>
            <w:r w:rsidRPr="00CA350A">
              <w:rPr>
                <w:w w:val="105"/>
                <w:sz w:val="22"/>
                <w:szCs w:val="22"/>
              </w:rPr>
              <w:t>си</w:t>
            </w:r>
            <w:r w:rsidR="00A807A9">
              <w:rPr>
                <w:w w:val="105"/>
                <w:sz w:val="22"/>
                <w:szCs w:val="22"/>
              </w:rPr>
              <w:t>»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первой октавы).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</w:p>
          <w:p w:rsidR="00350C83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149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Развивать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умение брать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дыхание между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короткими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музыкаль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ными</w:t>
            </w:r>
            <w:proofErr w:type="spellEnd"/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фразами. </w:t>
            </w:r>
          </w:p>
          <w:p w:rsidR="00A807A9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149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Учить петь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мелодию чисто,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смягчать концы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фраз, </w:t>
            </w:r>
            <w:r w:rsidR="00350C83">
              <w:rPr>
                <w:w w:val="105"/>
                <w:sz w:val="22"/>
                <w:szCs w:val="22"/>
              </w:rPr>
              <w:t>ч</w:t>
            </w:r>
            <w:r w:rsidRPr="00CA350A">
              <w:rPr>
                <w:w w:val="105"/>
                <w:sz w:val="22"/>
                <w:szCs w:val="22"/>
              </w:rPr>
              <w:t>етко произносить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слова, петь 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50C83">
              <w:rPr>
                <w:w w:val="105"/>
                <w:sz w:val="22"/>
                <w:szCs w:val="22"/>
              </w:rPr>
              <w:t>в</w:t>
            </w:r>
            <w:r w:rsidRPr="00CA350A">
              <w:rPr>
                <w:w w:val="105"/>
                <w:sz w:val="22"/>
                <w:szCs w:val="22"/>
              </w:rPr>
              <w:t>ырази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тельно</w:t>
            </w:r>
            <w:proofErr w:type="spellEnd"/>
            <w:proofErr w:type="gramEnd"/>
            <w:r w:rsidRPr="00CA350A">
              <w:rPr>
                <w:w w:val="105"/>
                <w:sz w:val="22"/>
                <w:szCs w:val="22"/>
              </w:rPr>
              <w:t>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передавая характер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музыки. </w:t>
            </w:r>
          </w:p>
          <w:p w:rsidR="00A807A9" w:rsidRDefault="00A807A9" w:rsidP="00A807A9">
            <w:pPr>
              <w:pStyle w:val="TableParagraph"/>
              <w:kinsoku w:val="0"/>
              <w:overflowPunct w:val="0"/>
              <w:spacing w:line="249" w:lineRule="auto"/>
              <w:ind w:right="149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Учить петь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инстру</w:t>
            </w:r>
            <w:r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ментальным</w:t>
            </w:r>
            <w:proofErr w:type="spellEnd"/>
            <w:proofErr w:type="gram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сопровож</w:t>
            </w:r>
            <w:r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дением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и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без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него (с помощью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воспитателя).</w:t>
            </w:r>
            <w:r>
              <w:rPr>
                <w:w w:val="105"/>
                <w:sz w:val="22"/>
                <w:szCs w:val="22"/>
              </w:rPr>
              <w:t xml:space="preserve"> </w:t>
            </w:r>
          </w:p>
          <w:p w:rsidR="00CA350A" w:rsidRPr="00CA350A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149" w:firstLine="284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9" w:rsidRDefault="00CA350A" w:rsidP="00A807A9">
            <w:pPr>
              <w:pStyle w:val="TableParagraph"/>
              <w:kinsoku w:val="0"/>
              <w:overflowPunct w:val="0"/>
              <w:spacing w:line="252" w:lineRule="auto"/>
              <w:ind w:left="135" w:right="162" w:firstLine="149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Продолжать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50C83">
              <w:rPr>
                <w:w w:val="105"/>
                <w:sz w:val="22"/>
                <w:szCs w:val="22"/>
              </w:rPr>
              <w:t>ф</w:t>
            </w:r>
            <w:r w:rsidRPr="00CA350A">
              <w:rPr>
                <w:w w:val="105"/>
                <w:sz w:val="22"/>
                <w:szCs w:val="22"/>
              </w:rPr>
              <w:t>ор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мировать</w:t>
            </w:r>
            <w:proofErr w:type="spellEnd"/>
            <w:proofErr w:type="gramEnd"/>
            <w:r w:rsidRPr="00CA350A">
              <w:rPr>
                <w:w w:val="105"/>
                <w:sz w:val="22"/>
                <w:szCs w:val="22"/>
              </w:rPr>
              <w:t xml:space="preserve"> у детей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навык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ритмичного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движения в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соответ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ствии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с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характером музыки.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</w:p>
          <w:p w:rsidR="00350C83" w:rsidRDefault="00CA350A" w:rsidP="00A807A9">
            <w:pPr>
              <w:pStyle w:val="TableParagraph"/>
              <w:kinsoku w:val="0"/>
              <w:overflowPunct w:val="0"/>
              <w:spacing w:line="252" w:lineRule="auto"/>
              <w:ind w:left="135" w:right="162" w:firstLine="149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самостоятель</w:t>
            </w:r>
            <w:r w:rsidR="00BE0C10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но</w:t>
            </w:r>
            <w:proofErr w:type="spellEnd"/>
            <w:proofErr w:type="gramEnd"/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менять движения в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соответствии с двух- и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трехчастной формой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музыки.</w:t>
            </w:r>
          </w:p>
          <w:p w:rsidR="00A807A9" w:rsidRDefault="00CA350A" w:rsidP="00A807A9">
            <w:pPr>
              <w:pStyle w:val="TableParagraph"/>
              <w:kinsoku w:val="0"/>
              <w:overflowPunct w:val="0"/>
              <w:spacing w:line="252" w:lineRule="auto"/>
              <w:ind w:left="135" w:right="162" w:firstLine="149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Совершенствовать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танцевальные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движе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ния</w:t>
            </w:r>
            <w:proofErr w:type="spellEnd"/>
            <w:r w:rsidRPr="00CA350A">
              <w:rPr>
                <w:w w:val="105"/>
                <w:sz w:val="22"/>
                <w:szCs w:val="22"/>
              </w:rPr>
              <w:t>: прямой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галоп, пружинка,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кружение по одному и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в парах. </w:t>
            </w:r>
          </w:p>
          <w:p w:rsidR="00CA350A" w:rsidRPr="00CA350A" w:rsidRDefault="00A807A9" w:rsidP="00A807A9">
            <w:pPr>
              <w:pStyle w:val="TableParagraph"/>
              <w:kinsoku w:val="0"/>
              <w:overflowPunct w:val="0"/>
              <w:spacing w:line="252" w:lineRule="auto"/>
              <w:ind w:left="135" w:right="162" w:firstLine="149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Учить детей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дви</w:t>
            </w:r>
            <w:r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гаться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в парах по </w:t>
            </w:r>
            <w:r>
              <w:rPr>
                <w:w w:val="105"/>
                <w:sz w:val="22"/>
                <w:szCs w:val="22"/>
              </w:rPr>
              <w:t>к</w:t>
            </w:r>
            <w:r w:rsidRPr="00CA350A">
              <w:rPr>
                <w:w w:val="105"/>
                <w:sz w:val="22"/>
                <w:szCs w:val="22"/>
              </w:rPr>
              <w:t>ругу в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 xml:space="preserve">танцах и </w:t>
            </w:r>
            <w:r>
              <w:rPr>
                <w:w w:val="105"/>
                <w:sz w:val="22"/>
                <w:szCs w:val="22"/>
              </w:rPr>
              <w:t>х</w:t>
            </w:r>
            <w:r w:rsidRPr="00CA350A">
              <w:rPr>
                <w:w w:val="105"/>
                <w:sz w:val="22"/>
                <w:szCs w:val="22"/>
              </w:rPr>
              <w:t>ороводах,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ставить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ногу на носок и на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пятку, ритмично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хлопать в ладоши,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9" w:rsidRDefault="00CA350A" w:rsidP="00A807A9">
            <w:pPr>
              <w:pStyle w:val="TableParagraph"/>
              <w:kinsoku w:val="0"/>
              <w:overflowPunct w:val="0"/>
              <w:spacing w:line="249" w:lineRule="auto"/>
              <w:ind w:left="109" w:right="177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 xml:space="preserve">Способствовать </w:t>
            </w:r>
            <w:proofErr w:type="gramStart"/>
            <w:r w:rsidRPr="00CA350A">
              <w:rPr>
                <w:w w:val="105"/>
                <w:sz w:val="22"/>
                <w:szCs w:val="22"/>
              </w:rPr>
              <w:t>раз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витию</w:t>
            </w:r>
            <w:proofErr w:type="gramEnd"/>
            <w:r w:rsidRPr="00CA350A">
              <w:rPr>
                <w:w w:val="105"/>
                <w:sz w:val="22"/>
                <w:szCs w:val="22"/>
              </w:rPr>
              <w:t xml:space="preserve"> эмоционально-образного исполнения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музыкально-игровых</w:t>
            </w:r>
            <w:r w:rsidR="00350C83">
              <w:rPr>
                <w:w w:val="105"/>
                <w:sz w:val="22"/>
                <w:szCs w:val="22"/>
              </w:rPr>
              <w:t xml:space="preserve"> у</w:t>
            </w:r>
            <w:r w:rsidRPr="00CA350A">
              <w:rPr>
                <w:w w:val="105"/>
                <w:sz w:val="22"/>
                <w:szCs w:val="22"/>
              </w:rPr>
              <w:t>пражнений (кружатся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листочки, падают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снежинки) и сценок,</w:t>
            </w:r>
            <w:r w:rsidR="00350C83">
              <w:rPr>
                <w:w w:val="105"/>
                <w:sz w:val="22"/>
                <w:szCs w:val="22"/>
              </w:rPr>
              <w:t xml:space="preserve">  </w:t>
            </w:r>
            <w:r w:rsidRPr="00CA350A">
              <w:rPr>
                <w:w w:val="105"/>
                <w:sz w:val="22"/>
                <w:szCs w:val="22"/>
              </w:rPr>
              <w:t>используя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мимику и пантомиму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(зайка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весе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лый и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грустный,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хитрая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лисичка,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сердитый волк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и т. д.).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</w:p>
          <w:p w:rsidR="00CA350A" w:rsidRPr="00CA350A" w:rsidRDefault="00CA350A" w:rsidP="00A807A9">
            <w:pPr>
              <w:pStyle w:val="TableParagraph"/>
              <w:kinsoku w:val="0"/>
              <w:overflowPunct w:val="0"/>
              <w:spacing w:line="249" w:lineRule="auto"/>
              <w:ind w:left="107" w:right="177" w:firstLine="177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Обучать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инсцениро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ванию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песен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и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поста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новке</w:t>
            </w:r>
            <w:proofErr w:type="spellEnd"/>
            <w:proofErr w:type="gramEnd"/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небольших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музы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кальных</w:t>
            </w:r>
            <w:proofErr w:type="spellEnd"/>
            <w:r w:rsidRPr="00CA350A">
              <w:rPr>
                <w:w w:val="105"/>
                <w:sz w:val="22"/>
                <w:szCs w:val="22"/>
              </w:rPr>
              <w:t xml:space="preserve"> </w:t>
            </w:r>
            <w:r w:rsidR="00350C83">
              <w:rPr>
                <w:w w:val="105"/>
                <w:sz w:val="22"/>
                <w:szCs w:val="22"/>
              </w:rPr>
              <w:t>с</w:t>
            </w:r>
            <w:r w:rsidRPr="00CA350A">
              <w:rPr>
                <w:w w:val="105"/>
                <w:sz w:val="22"/>
                <w:szCs w:val="22"/>
              </w:rPr>
              <w:t>пектаклей.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0A" w:rsidRPr="00CA350A" w:rsidRDefault="00CA350A" w:rsidP="00A807A9">
            <w:pPr>
              <w:pStyle w:val="TableParagraph"/>
              <w:kinsoku w:val="0"/>
              <w:overflowPunct w:val="0"/>
              <w:spacing w:line="249" w:lineRule="auto"/>
              <w:ind w:right="63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Формировать умение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подыгрывать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простей</w:t>
            </w:r>
            <w:r w:rsidR="00A807A9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шие</w:t>
            </w:r>
            <w:proofErr w:type="spellEnd"/>
            <w:proofErr w:type="gramEnd"/>
            <w:r w:rsidRPr="00CA350A">
              <w:rPr>
                <w:w w:val="105"/>
                <w:sz w:val="22"/>
                <w:szCs w:val="22"/>
              </w:rPr>
              <w:t xml:space="preserve"> мелодии на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деревянных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ложках,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погремушках, барабане,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металлофоне.</w:t>
            </w:r>
            <w:r w:rsidR="00350C83">
              <w:rPr>
                <w:w w:val="105"/>
                <w:sz w:val="22"/>
                <w:szCs w:val="22"/>
              </w:rPr>
              <w:t xml:space="preserve"> </w:t>
            </w:r>
          </w:p>
        </w:tc>
      </w:tr>
      <w:tr w:rsidR="00A807A9" w:rsidTr="00A807A9">
        <w:trPr>
          <w:trHeight w:hRule="exact" w:val="327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9" w:rsidRPr="00CA350A" w:rsidRDefault="00A807A9" w:rsidP="00A807A9">
            <w:pPr>
              <w:pStyle w:val="TableParagraph"/>
              <w:kinsoku w:val="0"/>
              <w:overflowPunct w:val="0"/>
              <w:spacing w:line="249" w:lineRule="auto"/>
              <w:ind w:right="95" w:firstLine="284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9" w:rsidRPr="00CA350A" w:rsidRDefault="00A807A9" w:rsidP="00A807A9">
            <w:pPr>
              <w:pStyle w:val="TableParagraph"/>
              <w:kinsoku w:val="0"/>
              <w:overflowPunct w:val="0"/>
              <w:spacing w:line="249" w:lineRule="auto"/>
              <w:ind w:right="153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Развивать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способ</w:t>
            </w:r>
            <w:r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ность</w:t>
            </w:r>
            <w:proofErr w:type="spellEnd"/>
            <w:proofErr w:type="gramEnd"/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различать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звуки по высоте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(высокий, низкий в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пределах сексты,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септимы).</w:t>
            </w:r>
          </w:p>
          <w:p w:rsidR="00A807A9" w:rsidRPr="00CA350A" w:rsidRDefault="00A807A9" w:rsidP="00A807A9">
            <w:pPr>
              <w:pStyle w:val="TableParagraph"/>
              <w:kinsoku w:val="0"/>
              <w:overflowPunct w:val="0"/>
              <w:spacing w:line="249" w:lineRule="auto"/>
              <w:ind w:right="153" w:firstLine="284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9" w:rsidRDefault="00A807A9" w:rsidP="00A807A9">
            <w:pPr>
              <w:pStyle w:val="TableParagraph"/>
              <w:kinsoku w:val="0"/>
              <w:overflowPunct w:val="0"/>
              <w:spacing w:line="249" w:lineRule="auto"/>
              <w:ind w:right="149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Учить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самостоятель</w:t>
            </w:r>
            <w:r w:rsidR="00BE0C10"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но</w:t>
            </w:r>
            <w:proofErr w:type="spellEnd"/>
            <w:proofErr w:type="gramEnd"/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сочинять мелодию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колыбельной песни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и отвечать на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музыкальные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вопросы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(«Как тебя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зовут?»,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«Что ты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хочешь,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кошечка?»,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«Где ты?»).</w:t>
            </w:r>
            <w:r>
              <w:rPr>
                <w:w w:val="105"/>
                <w:sz w:val="22"/>
                <w:szCs w:val="22"/>
              </w:rPr>
              <w:t xml:space="preserve"> </w:t>
            </w:r>
          </w:p>
          <w:p w:rsidR="00A807A9" w:rsidRPr="00CA350A" w:rsidRDefault="00A807A9" w:rsidP="00A807A9">
            <w:pPr>
              <w:pStyle w:val="TableParagraph"/>
              <w:kinsoku w:val="0"/>
              <w:overflowPunct w:val="0"/>
              <w:spacing w:line="249" w:lineRule="auto"/>
              <w:ind w:right="149" w:firstLine="284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Формировать умение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импровизировать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мело</w:t>
            </w:r>
            <w:r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дии</w:t>
            </w:r>
            <w:proofErr w:type="spellEnd"/>
            <w:proofErr w:type="gramEnd"/>
            <w:r w:rsidRPr="00CA350A">
              <w:rPr>
                <w:w w:val="105"/>
                <w:sz w:val="22"/>
                <w:szCs w:val="22"/>
              </w:rPr>
              <w:t xml:space="preserve"> на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заданный текст.</w:t>
            </w:r>
          </w:p>
          <w:p w:rsidR="00A807A9" w:rsidRPr="00CA350A" w:rsidRDefault="00A807A9" w:rsidP="00A807A9">
            <w:pPr>
              <w:pStyle w:val="TableParagraph"/>
              <w:kinsoku w:val="0"/>
              <w:overflowPunct w:val="0"/>
              <w:spacing w:line="249" w:lineRule="auto"/>
              <w:ind w:right="149" w:firstLine="284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9" w:rsidRDefault="00A807A9" w:rsidP="00A807A9">
            <w:pPr>
              <w:pStyle w:val="TableParagraph"/>
              <w:kinsoku w:val="0"/>
              <w:overflowPunct w:val="0"/>
              <w:spacing w:line="252" w:lineRule="auto"/>
              <w:ind w:left="135" w:right="162" w:firstLine="149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выполнять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просте</w:t>
            </w:r>
            <w:r>
              <w:rPr>
                <w:w w:val="105"/>
                <w:sz w:val="22"/>
                <w:szCs w:val="22"/>
              </w:rPr>
              <w:t>й-</w:t>
            </w:r>
            <w:r w:rsidRPr="00CA350A">
              <w:rPr>
                <w:w w:val="105"/>
                <w:sz w:val="22"/>
                <w:szCs w:val="22"/>
              </w:rPr>
              <w:t>шие</w:t>
            </w:r>
            <w:proofErr w:type="spellEnd"/>
            <w:proofErr w:type="gramEnd"/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перестроения (из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круга врассыпную и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обратно), подскоки.</w:t>
            </w:r>
            <w:r>
              <w:rPr>
                <w:w w:val="105"/>
                <w:sz w:val="22"/>
                <w:szCs w:val="22"/>
              </w:rPr>
              <w:t xml:space="preserve"> </w:t>
            </w:r>
          </w:p>
          <w:p w:rsidR="00A807A9" w:rsidRPr="00CA350A" w:rsidRDefault="00A807A9" w:rsidP="00A807A9">
            <w:pPr>
              <w:pStyle w:val="TableParagraph"/>
              <w:kinsoku w:val="0"/>
              <w:overflowPunct w:val="0"/>
              <w:spacing w:line="252" w:lineRule="auto"/>
              <w:ind w:left="135" w:right="162" w:firstLine="149"/>
              <w:jc w:val="both"/>
              <w:rPr>
                <w:w w:val="105"/>
                <w:sz w:val="22"/>
                <w:szCs w:val="22"/>
              </w:rPr>
            </w:pPr>
            <w:r w:rsidRPr="00CA350A">
              <w:rPr>
                <w:w w:val="105"/>
                <w:sz w:val="22"/>
                <w:szCs w:val="22"/>
              </w:rPr>
              <w:t>Продолжать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350A">
              <w:rPr>
                <w:w w:val="105"/>
                <w:sz w:val="22"/>
                <w:szCs w:val="22"/>
              </w:rPr>
              <w:t>совер</w:t>
            </w:r>
            <w:r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шенствовать</w:t>
            </w:r>
            <w:proofErr w:type="spellEnd"/>
            <w:proofErr w:type="gramEnd"/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навыки основных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движений</w:t>
            </w:r>
            <w:r>
              <w:rPr>
                <w:w w:val="105"/>
                <w:sz w:val="22"/>
                <w:szCs w:val="22"/>
              </w:rPr>
              <w:t xml:space="preserve"> (</w:t>
            </w:r>
            <w:r w:rsidRPr="00CA350A">
              <w:rPr>
                <w:w w:val="105"/>
                <w:sz w:val="22"/>
                <w:szCs w:val="22"/>
              </w:rPr>
              <w:t>ходьба: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«</w:t>
            </w:r>
            <w:proofErr w:type="spellStart"/>
            <w:r w:rsidRPr="00CA350A">
              <w:rPr>
                <w:w w:val="105"/>
                <w:sz w:val="22"/>
                <w:szCs w:val="22"/>
              </w:rPr>
              <w:t>торжест</w:t>
            </w:r>
            <w:r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вен</w:t>
            </w:r>
            <w:r>
              <w:rPr>
                <w:w w:val="105"/>
                <w:sz w:val="22"/>
                <w:szCs w:val="22"/>
              </w:rPr>
              <w:t>н</w:t>
            </w:r>
            <w:r w:rsidRPr="00CA350A">
              <w:rPr>
                <w:w w:val="105"/>
                <w:sz w:val="22"/>
                <w:szCs w:val="22"/>
              </w:rPr>
              <w:t>ая</w:t>
            </w:r>
            <w:proofErr w:type="spellEnd"/>
            <w:r w:rsidRPr="00CA350A">
              <w:rPr>
                <w:w w:val="105"/>
                <w:sz w:val="22"/>
                <w:szCs w:val="22"/>
              </w:rPr>
              <w:t>», спокойная,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«таинственная»; бег: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легкий и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CA350A">
              <w:rPr>
                <w:w w:val="105"/>
                <w:sz w:val="22"/>
                <w:szCs w:val="22"/>
              </w:rPr>
              <w:t>стреми</w:t>
            </w:r>
            <w:r>
              <w:rPr>
                <w:w w:val="105"/>
                <w:sz w:val="22"/>
                <w:szCs w:val="22"/>
              </w:rPr>
              <w:t>-</w:t>
            </w:r>
            <w:r w:rsidRPr="00CA350A">
              <w:rPr>
                <w:w w:val="105"/>
                <w:sz w:val="22"/>
                <w:szCs w:val="22"/>
              </w:rPr>
              <w:t>тельный).</w:t>
            </w:r>
          </w:p>
          <w:p w:rsidR="00A807A9" w:rsidRPr="00CA350A" w:rsidRDefault="00A807A9" w:rsidP="00A807A9">
            <w:pPr>
              <w:pStyle w:val="TableParagraph"/>
              <w:kinsoku w:val="0"/>
              <w:overflowPunct w:val="0"/>
              <w:spacing w:line="252" w:lineRule="auto"/>
              <w:ind w:left="135" w:right="162" w:firstLine="149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9" w:rsidRPr="00CA350A" w:rsidRDefault="00A807A9" w:rsidP="00A807A9">
            <w:pPr>
              <w:pStyle w:val="TableParagraph"/>
              <w:kinsoku w:val="0"/>
              <w:overflowPunct w:val="0"/>
              <w:spacing w:line="249" w:lineRule="auto"/>
              <w:ind w:left="109" w:right="177" w:firstLine="284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A9" w:rsidRPr="00CA350A" w:rsidRDefault="00A807A9" w:rsidP="00A807A9">
            <w:pPr>
              <w:pStyle w:val="TableParagraph"/>
              <w:kinsoku w:val="0"/>
              <w:overflowPunct w:val="0"/>
              <w:spacing w:line="249" w:lineRule="auto"/>
              <w:ind w:right="63" w:firstLine="284"/>
              <w:jc w:val="both"/>
              <w:rPr>
                <w:w w:val="105"/>
                <w:sz w:val="22"/>
                <w:szCs w:val="22"/>
              </w:rPr>
            </w:pPr>
          </w:p>
        </w:tc>
      </w:tr>
    </w:tbl>
    <w:p w:rsidR="00BE0C10" w:rsidRDefault="00BE0C10" w:rsidP="00FC3743">
      <w:pPr>
        <w:pStyle w:val="a3"/>
        <w:kinsoku w:val="0"/>
        <w:overflowPunct w:val="0"/>
        <w:spacing w:after="120" w:line="238" w:lineRule="auto"/>
        <w:ind w:left="4962" w:right="4647"/>
        <w:rPr>
          <w:b/>
          <w:bCs/>
          <w:i/>
          <w:iCs/>
        </w:rPr>
      </w:pPr>
    </w:p>
    <w:p w:rsidR="003A1532" w:rsidRPr="003E2E3E" w:rsidRDefault="003A1532" w:rsidP="00FC3743">
      <w:pPr>
        <w:pStyle w:val="a3"/>
        <w:kinsoku w:val="0"/>
        <w:overflowPunct w:val="0"/>
        <w:spacing w:after="120" w:line="238" w:lineRule="auto"/>
        <w:ind w:left="4962" w:right="4647"/>
        <w:rPr>
          <w:b/>
          <w:bCs/>
          <w:i/>
          <w:iCs/>
        </w:rPr>
      </w:pPr>
      <w:r w:rsidRPr="003E2E3E">
        <w:rPr>
          <w:b/>
          <w:bCs/>
          <w:i/>
          <w:iCs/>
        </w:rPr>
        <w:t>Старшая групп</w:t>
      </w:r>
      <w:r w:rsidR="00A807A9">
        <w:rPr>
          <w:b/>
          <w:bCs/>
          <w:i/>
          <w:iCs/>
        </w:rPr>
        <w:t>а</w:t>
      </w:r>
      <w:r w:rsidRPr="003E2E3E">
        <w:rPr>
          <w:b/>
          <w:bCs/>
          <w:i/>
          <w:iCs/>
        </w:rPr>
        <w:t xml:space="preserve"> (от 5 до 6 лет)</w:t>
      </w:r>
    </w:p>
    <w:tbl>
      <w:tblPr>
        <w:tblW w:w="1471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96"/>
        <w:gridCol w:w="2406"/>
        <w:gridCol w:w="2413"/>
        <w:gridCol w:w="2550"/>
        <w:gridCol w:w="2694"/>
        <w:gridCol w:w="2557"/>
      </w:tblGrid>
      <w:tr w:rsidR="003A1532" w:rsidRPr="00BE0C10" w:rsidTr="003E2E3E">
        <w:trPr>
          <w:trHeight w:val="321"/>
        </w:trPr>
        <w:tc>
          <w:tcPr>
            <w:tcW w:w="2096" w:type="dxa"/>
            <w:vMerge w:val="restart"/>
          </w:tcPr>
          <w:p w:rsidR="003A1532" w:rsidRPr="00BE0C10" w:rsidRDefault="003A1532">
            <w:pPr>
              <w:pStyle w:val="TableParagraph"/>
              <w:kinsoku w:val="0"/>
              <w:overflowPunct w:val="0"/>
              <w:spacing w:line="318" w:lineRule="exact"/>
              <w:ind w:left="700" w:right="697"/>
              <w:jc w:val="center"/>
              <w:rPr>
                <w:b/>
                <w:bCs/>
                <w:sz w:val="22"/>
                <w:szCs w:val="22"/>
              </w:rPr>
            </w:pPr>
            <w:r w:rsidRPr="00BE0C10">
              <w:rPr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12620" w:type="dxa"/>
            <w:gridSpan w:val="5"/>
          </w:tcPr>
          <w:p w:rsidR="003A1532" w:rsidRPr="00BE0C10" w:rsidRDefault="003A1532">
            <w:pPr>
              <w:pStyle w:val="TableParagraph"/>
              <w:kinsoku w:val="0"/>
              <w:overflowPunct w:val="0"/>
              <w:spacing w:line="301" w:lineRule="exact"/>
              <w:ind w:left="5845" w:right="5836"/>
              <w:jc w:val="center"/>
              <w:rPr>
                <w:b/>
                <w:bCs/>
                <w:sz w:val="22"/>
                <w:szCs w:val="22"/>
              </w:rPr>
            </w:pPr>
            <w:r w:rsidRPr="00BE0C10">
              <w:rPr>
                <w:b/>
                <w:bCs/>
                <w:sz w:val="22"/>
                <w:szCs w:val="22"/>
              </w:rPr>
              <w:t>Задачи</w:t>
            </w:r>
          </w:p>
        </w:tc>
      </w:tr>
      <w:tr w:rsidR="003A1532" w:rsidRPr="00BE0C10" w:rsidTr="003E2E3E">
        <w:trPr>
          <w:trHeight w:val="832"/>
        </w:trPr>
        <w:tc>
          <w:tcPr>
            <w:tcW w:w="2096" w:type="dxa"/>
            <w:vMerge/>
          </w:tcPr>
          <w:p w:rsidR="003A1532" w:rsidRPr="00BE0C10" w:rsidRDefault="003A1532">
            <w:pPr>
              <w:pStyle w:val="a3"/>
              <w:kinsoku w:val="0"/>
              <w:overflowPunct w:val="0"/>
              <w:spacing w:before="52" w:after="4" w:line="237" w:lineRule="auto"/>
              <w:ind w:left="6825" w:right="6013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3A1532" w:rsidRPr="00BE0C10" w:rsidRDefault="003A1532">
            <w:pPr>
              <w:pStyle w:val="TableParagraph"/>
              <w:kinsoku w:val="0"/>
              <w:overflowPunct w:val="0"/>
              <w:spacing w:before="14" w:line="240" w:lineRule="auto"/>
              <w:ind w:left="643"/>
              <w:rPr>
                <w:b/>
                <w:bCs/>
                <w:w w:val="105"/>
                <w:sz w:val="22"/>
                <w:szCs w:val="22"/>
              </w:rPr>
            </w:pPr>
            <w:r w:rsidRPr="00BE0C10">
              <w:rPr>
                <w:b/>
                <w:bCs/>
                <w:w w:val="105"/>
                <w:sz w:val="22"/>
                <w:szCs w:val="22"/>
              </w:rPr>
              <w:t>Слушание</w:t>
            </w:r>
          </w:p>
        </w:tc>
        <w:tc>
          <w:tcPr>
            <w:tcW w:w="2413" w:type="dxa"/>
          </w:tcPr>
          <w:p w:rsidR="003A1532" w:rsidRPr="00BE0C10" w:rsidRDefault="003A1532" w:rsidP="008D0491">
            <w:pPr>
              <w:pStyle w:val="TableParagraph"/>
              <w:kinsoku w:val="0"/>
              <w:overflowPunct w:val="0"/>
              <w:spacing w:before="14" w:line="240" w:lineRule="auto"/>
              <w:ind w:left="599" w:hanging="296"/>
              <w:rPr>
                <w:b/>
                <w:bCs/>
                <w:w w:val="105"/>
                <w:sz w:val="22"/>
                <w:szCs w:val="22"/>
              </w:rPr>
            </w:pPr>
            <w:r w:rsidRPr="00BE0C10">
              <w:rPr>
                <w:b/>
                <w:bCs/>
                <w:w w:val="105"/>
                <w:sz w:val="22"/>
                <w:szCs w:val="22"/>
              </w:rPr>
              <w:t>Пение. Песенное творчество</w:t>
            </w:r>
          </w:p>
        </w:tc>
        <w:tc>
          <w:tcPr>
            <w:tcW w:w="2550" w:type="dxa"/>
          </w:tcPr>
          <w:p w:rsidR="003A1532" w:rsidRPr="00BE0C10" w:rsidRDefault="003A1532" w:rsidP="008D0491">
            <w:pPr>
              <w:pStyle w:val="TableParagraph"/>
              <w:kinsoku w:val="0"/>
              <w:overflowPunct w:val="0"/>
              <w:spacing w:before="9" w:line="240" w:lineRule="auto"/>
              <w:ind w:left="203" w:right="75"/>
              <w:jc w:val="center"/>
              <w:rPr>
                <w:b/>
                <w:bCs/>
                <w:w w:val="105"/>
                <w:sz w:val="22"/>
                <w:szCs w:val="22"/>
              </w:rPr>
            </w:pPr>
            <w:r w:rsidRPr="00BE0C10">
              <w:rPr>
                <w:b/>
                <w:bCs/>
                <w:sz w:val="22"/>
                <w:szCs w:val="22"/>
              </w:rPr>
              <w:t xml:space="preserve">Музыкально- </w:t>
            </w:r>
            <w:r w:rsidR="008D0491" w:rsidRPr="00BE0C10">
              <w:rPr>
                <w:b/>
                <w:bCs/>
                <w:sz w:val="22"/>
                <w:szCs w:val="22"/>
              </w:rPr>
              <w:t>р</w:t>
            </w:r>
            <w:r w:rsidRPr="00BE0C10">
              <w:rPr>
                <w:b/>
                <w:bCs/>
                <w:w w:val="105"/>
                <w:sz w:val="22"/>
                <w:szCs w:val="22"/>
              </w:rPr>
              <w:t>итмические движения</w:t>
            </w:r>
          </w:p>
        </w:tc>
        <w:tc>
          <w:tcPr>
            <w:tcW w:w="2694" w:type="dxa"/>
          </w:tcPr>
          <w:p w:rsidR="003A1532" w:rsidRPr="00BE0C10" w:rsidRDefault="003A1532" w:rsidP="008D0491">
            <w:pPr>
              <w:pStyle w:val="TableParagraph"/>
              <w:kinsoku w:val="0"/>
              <w:overflowPunct w:val="0"/>
              <w:spacing w:before="9" w:line="240" w:lineRule="auto"/>
              <w:ind w:left="204" w:right="192"/>
              <w:jc w:val="center"/>
              <w:rPr>
                <w:b/>
                <w:bCs/>
                <w:w w:val="105"/>
                <w:sz w:val="22"/>
                <w:szCs w:val="22"/>
              </w:rPr>
            </w:pPr>
            <w:r w:rsidRPr="00BE0C10">
              <w:rPr>
                <w:b/>
                <w:bCs/>
                <w:sz w:val="22"/>
                <w:szCs w:val="22"/>
              </w:rPr>
              <w:t xml:space="preserve">Музыкально-игровое </w:t>
            </w:r>
            <w:r w:rsidRPr="00BE0C10">
              <w:rPr>
                <w:b/>
                <w:bCs/>
                <w:w w:val="105"/>
                <w:sz w:val="22"/>
                <w:szCs w:val="22"/>
              </w:rPr>
              <w:t>и танцевальное творчество</w:t>
            </w:r>
          </w:p>
        </w:tc>
        <w:tc>
          <w:tcPr>
            <w:tcW w:w="2557" w:type="dxa"/>
          </w:tcPr>
          <w:p w:rsidR="003A1532" w:rsidRPr="00BE0C10" w:rsidRDefault="003A1532" w:rsidP="008D0491">
            <w:pPr>
              <w:pStyle w:val="TableParagraph"/>
              <w:kinsoku w:val="0"/>
              <w:overflowPunct w:val="0"/>
              <w:spacing w:before="9" w:line="240" w:lineRule="auto"/>
              <w:ind w:left="513" w:hanging="123"/>
              <w:rPr>
                <w:b/>
                <w:bCs/>
                <w:w w:val="105"/>
                <w:sz w:val="22"/>
                <w:szCs w:val="22"/>
              </w:rPr>
            </w:pPr>
            <w:r w:rsidRPr="00BE0C10">
              <w:rPr>
                <w:b/>
                <w:bCs/>
                <w:w w:val="105"/>
                <w:sz w:val="22"/>
                <w:szCs w:val="22"/>
              </w:rPr>
              <w:t>Игра на детских музыкальных инструментах</w:t>
            </w:r>
          </w:p>
        </w:tc>
      </w:tr>
      <w:tr w:rsidR="00BE0C10" w:rsidRPr="00BE0C10" w:rsidTr="00BE0C10">
        <w:trPr>
          <w:trHeight w:val="4437"/>
        </w:trPr>
        <w:tc>
          <w:tcPr>
            <w:tcW w:w="2096" w:type="dxa"/>
          </w:tcPr>
          <w:p w:rsidR="00BE0C10" w:rsidRPr="00BE0C10" w:rsidRDefault="00BE0C10" w:rsidP="00BE0C10">
            <w:pPr>
              <w:pStyle w:val="TableParagraph"/>
              <w:kinsoku w:val="0"/>
              <w:overflowPunct w:val="0"/>
              <w:spacing w:line="255" w:lineRule="exact"/>
              <w:ind w:left="22" w:right="78" w:firstLine="91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 xml:space="preserve">Продолжать </w:t>
            </w:r>
            <w:proofErr w:type="spellStart"/>
            <w:proofErr w:type="gramStart"/>
            <w:r w:rsidRPr="00BE0C10">
              <w:rPr>
                <w:w w:val="105"/>
                <w:sz w:val="22"/>
                <w:szCs w:val="22"/>
              </w:rPr>
              <w:t>раз-вивать</w:t>
            </w:r>
            <w:proofErr w:type="spellEnd"/>
            <w:proofErr w:type="gramEnd"/>
            <w:r w:rsidRPr="00BE0C10">
              <w:rPr>
                <w:w w:val="105"/>
                <w:sz w:val="22"/>
                <w:szCs w:val="22"/>
              </w:rPr>
              <w:t xml:space="preserve"> интерес и любовь к музыке, музыкальную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отзы-вчивость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 на нее.</w:t>
            </w:r>
          </w:p>
          <w:p w:rsidR="00BE0C10" w:rsidRPr="00BE0C10" w:rsidRDefault="00BE0C10" w:rsidP="00BE0C10">
            <w:pPr>
              <w:pStyle w:val="TableParagraph"/>
              <w:kinsoku w:val="0"/>
              <w:overflowPunct w:val="0"/>
              <w:spacing w:line="255" w:lineRule="exact"/>
              <w:ind w:left="22" w:right="78" w:firstLine="91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 xml:space="preserve">Формировать </w:t>
            </w:r>
            <w:proofErr w:type="spellStart"/>
            <w:proofErr w:type="gramStart"/>
            <w:r w:rsidRPr="00BE0C10">
              <w:rPr>
                <w:w w:val="105"/>
                <w:sz w:val="22"/>
                <w:szCs w:val="22"/>
              </w:rPr>
              <w:t>му-зыкальную</w:t>
            </w:r>
            <w:proofErr w:type="spellEnd"/>
            <w:proofErr w:type="gramEnd"/>
            <w:r w:rsidRPr="00BE0C10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куль-туру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 на основе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зна-комства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 с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класси-ческой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, народной и современной музы-кой. </w:t>
            </w:r>
          </w:p>
          <w:p w:rsidR="00BE0C10" w:rsidRPr="00BE0C10" w:rsidRDefault="00BE0C10" w:rsidP="00BE0C10">
            <w:pPr>
              <w:pStyle w:val="TableParagraph"/>
              <w:kinsoku w:val="0"/>
              <w:overflowPunct w:val="0"/>
              <w:spacing w:line="255" w:lineRule="exact"/>
              <w:ind w:left="22" w:right="78" w:firstLine="91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 xml:space="preserve">Продолжать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разви-вать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 музыкальные способности детей: 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звуковысотный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, </w:t>
            </w:r>
            <w:proofErr w:type="gramStart"/>
            <w:r w:rsidRPr="00BE0C10">
              <w:rPr>
                <w:w w:val="105"/>
                <w:sz w:val="22"/>
                <w:szCs w:val="22"/>
              </w:rPr>
              <w:t>ритмический</w:t>
            </w:r>
            <w:proofErr w:type="gramEnd"/>
            <w:r w:rsidRPr="00BE0C10">
              <w:rPr>
                <w:w w:val="105"/>
                <w:sz w:val="22"/>
                <w:szCs w:val="22"/>
              </w:rPr>
              <w:t xml:space="preserve">, тем- </w:t>
            </w:r>
          </w:p>
          <w:p w:rsidR="00BE0C10" w:rsidRPr="00BE0C10" w:rsidRDefault="00BE0C10" w:rsidP="001E0454">
            <w:pPr>
              <w:pStyle w:val="TableParagraph"/>
              <w:kinsoku w:val="0"/>
              <w:overflowPunct w:val="0"/>
              <w:spacing w:line="255" w:lineRule="exact"/>
              <w:ind w:left="22" w:right="78" w:firstLine="91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406" w:type="dxa"/>
          </w:tcPr>
          <w:p w:rsidR="00BE0C10" w:rsidRDefault="00BE0C10" w:rsidP="00BE0C10">
            <w:pPr>
              <w:pStyle w:val="TableParagraph"/>
              <w:kinsoku w:val="0"/>
              <w:overflowPunct w:val="0"/>
              <w:spacing w:line="255" w:lineRule="exact"/>
              <w:ind w:left="58" w:right="85" w:firstLine="142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>Учить различать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жанры музыкальных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произведений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(марш, танец, песня).</w:t>
            </w:r>
          </w:p>
          <w:p w:rsidR="00BE0C10" w:rsidRDefault="00BE0C10" w:rsidP="00BE0C10">
            <w:pPr>
              <w:pStyle w:val="TableParagraph"/>
              <w:kinsoku w:val="0"/>
              <w:overflowPunct w:val="0"/>
              <w:spacing w:line="255" w:lineRule="exact"/>
              <w:ind w:left="58" w:right="85" w:firstLine="142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>Совершенствовать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музыкальную память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через узнавание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0C10">
              <w:rPr>
                <w:w w:val="105"/>
                <w:sz w:val="22"/>
                <w:szCs w:val="22"/>
              </w:rPr>
              <w:t>мело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дий</w:t>
            </w:r>
            <w:proofErr w:type="spellEnd"/>
            <w:proofErr w:type="gramEnd"/>
            <w:r w:rsidRPr="00BE0C10">
              <w:rPr>
                <w:w w:val="105"/>
                <w:sz w:val="22"/>
                <w:szCs w:val="22"/>
              </w:rPr>
              <w:t xml:space="preserve"> по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отдельным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фрагментам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произве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дения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(вступление,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заключение,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музы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кальная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 фраза).</w:t>
            </w:r>
            <w:r>
              <w:rPr>
                <w:w w:val="105"/>
                <w:sz w:val="22"/>
                <w:szCs w:val="22"/>
              </w:rPr>
              <w:t xml:space="preserve"> </w:t>
            </w:r>
          </w:p>
          <w:p w:rsidR="00BE0C10" w:rsidRPr="00BE0C10" w:rsidRDefault="00BE0C10" w:rsidP="009A7FDA">
            <w:pPr>
              <w:pStyle w:val="TableParagraph"/>
              <w:kinsoku w:val="0"/>
              <w:overflowPunct w:val="0"/>
              <w:spacing w:line="255" w:lineRule="exact"/>
              <w:ind w:left="58" w:right="85" w:firstLine="142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>Совершенствовать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навык различения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0C10">
              <w:rPr>
                <w:w w:val="105"/>
                <w:sz w:val="22"/>
                <w:szCs w:val="22"/>
              </w:rPr>
              <w:t>зву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ков</w:t>
            </w:r>
            <w:proofErr w:type="spellEnd"/>
            <w:proofErr w:type="gramEnd"/>
            <w:r w:rsidRPr="00BE0C10">
              <w:rPr>
                <w:w w:val="105"/>
                <w:sz w:val="22"/>
                <w:szCs w:val="22"/>
              </w:rPr>
              <w:t xml:space="preserve"> по высоте в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пределах квинты,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зву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чания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 музыкальных</w:t>
            </w:r>
            <w:r>
              <w:rPr>
                <w:w w:val="105"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</w:tcPr>
          <w:p w:rsidR="00F1089D" w:rsidRPr="00F1089D" w:rsidRDefault="00BE0C10" w:rsidP="00F1089D">
            <w:pPr>
              <w:pStyle w:val="TableParagraph"/>
              <w:kinsoku w:val="0"/>
              <w:overflowPunct w:val="0"/>
              <w:spacing w:line="255" w:lineRule="exact"/>
              <w:ind w:left="57" w:right="85" w:firstLine="227"/>
              <w:jc w:val="both"/>
              <w:rPr>
                <w:w w:val="105"/>
                <w:sz w:val="22"/>
                <w:szCs w:val="22"/>
              </w:rPr>
            </w:pPr>
            <w:proofErr w:type="gramStart"/>
            <w:r w:rsidRPr="00F1089D">
              <w:rPr>
                <w:w w:val="105"/>
                <w:sz w:val="22"/>
                <w:szCs w:val="22"/>
              </w:rPr>
              <w:t>Формировать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пев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ческие</w:t>
            </w:r>
            <w:proofErr w:type="spellEnd"/>
            <w:r w:rsidRPr="00F1089D">
              <w:rPr>
                <w:w w:val="105"/>
                <w:sz w:val="22"/>
                <w:szCs w:val="22"/>
              </w:rPr>
              <w:t xml:space="preserve"> навыки,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умение петь легким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звуком</w:t>
            </w:r>
            <w:r w:rsidR="00F1089D" w:rsidRPr="00F1089D">
              <w:rPr>
                <w:w w:val="105"/>
                <w:sz w:val="22"/>
                <w:szCs w:val="22"/>
              </w:rPr>
              <w:t xml:space="preserve"> в</w:t>
            </w:r>
            <w:r w:rsidRPr="00F1089D">
              <w:rPr>
                <w:spacing w:val="2"/>
                <w:sz w:val="22"/>
                <w:szCs w:val="22"/>
              </w:rPr>
              <w:t xml:space="preserve"> </w:t>
            </w:r>
            <w:r w:rsidRPr="00F1089D">
              <w:rPr>
                <w:spacing w:val="1"/>
                <w:w w:val="103"/>
                <w:sz w:val="22"/>
                <w:szCs w:val="22"/>
              </w:rPr>
              <w:t>д</w:t>
            </w:r>
            <w:r w:rsidRPr="00F1089D">
              <w:rPr>
                <w:spacing w:val="2"/>
                <w:w w:val="103"/>
                <w:sz w:val="22"/>
                <w:szCs w:val="22"/>
              </w:rPr>
              <w:t>иапа</w:t>
            </w:r>
            <w:r w:rsidRPr="00F1089D">
              <w:rPr>
                <w:w w:val="103"/>
                <w:sz w:val="22"/>
                <w:szCs w:val="22"/>
              </w:rPr>
              <w:t>з</w:t>
            </w:r>
            <w:r w:rsidRPr="00F1089D">
              <w:rPr>
                <w:spacing w:val="-4"/>
                <w:w w:val="103"/>
                <w:sz w:val="22"/>
                <w:szCs w:val="22"/>
              </w:rPr>
              <w:t>о</w:t>
            </w:r>
            <w:r w:rsidRPr="00F1089D">
              <w:rPr>
                <w:spacing w:val="2"/>
                <w:w w:val="103"/>
                <w:sz w:val="22"/>
                <w:szCs w:val="22"/>
              </w:rPr>
              <w:t>н</w:t>
            </w:r>
            <w:r w:rsidRPr="00F1089D">
              <w:rPr>
                <w:w w:val="103"/>
                <w:sz w:val="22"/>
                <w:szCs w:val="22"/>
              </w:rPr>
              <w:t>е</w:t>
            </w:r>
            <w:r w:rsidRPr="00F1089D">
              <w:rPr>
                <w:spacing w:val="2"/>
                <w:sz w:val="22"/>
                <w:szCs w:val="22"/>
              </w:rPr>
              <w:t xml:space="preserve"> </w:t>
            </w:r>
            <w:r w:rsidRPr="00F1089D">
              <w:rPr>
                <w:spacing w:val="-4"/>
                <w:w w:val="103"/>
                <w:sz w:val="22"/>
                <w:szCs w:val="22"/>
              </w:rPr>
              <w:t>о</w:t>
            </w:r>
            <w:r w:rsidRPr="00F1089D">
              <w:rPr>
                <w:w w:val="103"/>
                <w:sz w:val="22"/>
                <w:szCs w:val="22"/>
              </w:rPr>
              <w:t>т</w:t>
            </w:r>
            <w:r w:rsidRPr="00F1089D">
              <w:rPr>
                <w:spacing w:val="4"/>
                <w:sz w:val="22"/>
                <w:szCs w:val="22"/>
              </w:rPr>
              <w:t xml:space="preserve"> </w:t>
            </w:r>
            <w:r w:rsidRPr="00F1089D">
              <w:rPr>
                <w:spacing w:val="3"/>
                <w:w w:val="103"/>
                <w:sz w:val="22"/>
                <w:szCs w:val="22"/>
              </w:rPr>
              <w:t>«р</w:t>
            </w:r>
            <w:r w:rsidRPr="00F1089D">
              <w:rPr>
                <w:spacing w:val="-5"/>
                <w:w w:val="103"/>
                <w:sz w:val="22"/>
                <w:szCs w:val="22"/>
              </w:rPr>
              <w:t>е</w:t>
            </w:r>
            <w:r w:rsidRPr="00F1089D">
              <w:rPr>
                <w:w w:val="103"/>
                <w:sz w:val="22"/>
                <w:szCs w:val="22"/>
              </w:rPr>
              <w:t>»</w:t>
            </w:r>
            <w:r w:rsidR="00F1089D" w:rsidRPr="00F1089D">
              <w:rPr>
                <w:w w:val="103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первой октавы до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«до» второй октавы,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брать дыхание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перед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нача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лом</w:t>
            </w:r>
            <w:proofErr w:type="spellEnd"/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песни, между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музыкальными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фра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зами</w:t>
            </w:r>
            <w:proofErr w:type="spellEnd"/>
            <w:r w:rsidRPr="00F1089D">
              <w:rPr>
                <w:w w:val="105"/>
                <w:sz w:val="22"/>
                <w:szCs w:val="22"/>
              </w:rPr>
              <w:t>,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произносить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отчетливо слова,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свое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временно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начинать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и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заканчивать песню,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эмоционально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F1089D" w:rsidRPr="00F1089D">
              <w:rPr>
                <w:w w:val="105"/>
                <w:sz w:val="22"/>
                <w:szCs w:val="22"/>
              </w:rPr>
              <w:t>п</w:t>
            </w:r>
            <w:r w:rsidRPr="00F1089D">
              <w:rPr>
                <w:w w:val="105"/>
                <w:sz w:val="22"/>
                <w:szCs w:val="22"/>
              </w:rPr>
              <w:t>ереда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вать</w:t>
            </w:r>
            <w:proofErr w:type="spellEnd"/>
            <w:r w:rsidRPr="00F1089D">
              <w:rPr>
                <w:w w:val="105"/>
                <w:sz w:val="22"/>
                <w:szCs w:val="22"/>
              </w:rPr>
              <w:t xml:space="preserve"> характер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мело</w:t>
            </w:r>
            <w:r w:rsidR="00F1089D"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дии</w:t>
            </w:r>
            <w:proofErr w:type="spellEnd"/>
            <w:r w:rsidRPr="00F1089D">
              <w:rPr>
                <w:w w:val="105"/>
                <w:sz w:val="22"/>
                <w:szCs w:val="22"/>
              </w:rPr>
              <w:t>, петь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умеренно, громко и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r w:rsidRPr="00F1089D">
              <w:rPr>
                <w:w w:val="105"/>
                <w:sz w:val="22"/>
                <w:szCs w:val="22"/>
              </w:rPr>
              <w:t>тихо.</w:t>
            </w:r>
            <w:r w:rsidR="00F1089D" w:rsidRPr="00F1089D">
              <w:rPr>
                <w:w w:val="105"/>
                <w:sz w:val="22"/>
                <w:szCs w:val="22"/>
              </w:rPr>
              <w:t xml:space="preserve"> </w:t>
            </w:r>
            <w:proofErr w:type="gramEnd"/>
          </w:p>
          <w:p w:rsidR="00BE0C10" w:rsidRPr="00BE0C10" w:rsidRDefault="00BE0C10" w:rsidP="009A7FDA">
            <w:pPr>
              <w:pStyle w:val="TableParagraph"/>
              <w:kinsoku w:val="0"/>
              <w:overflowPunct w:val="0"/>
              <w:spacing w:line="255" w:lineRule="exact"/>
              <w:ind w:left="57" w:right="85" w:firstLine="227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550" w:type="dxa"/>
          </w:tcPr>
          <w:p w:rsidR="00911EAF" w:rsidRPr="00911EAF" w:rsidRDefault="00BE0C10" w:rsidP="00911EAF">
            <w:pPr>
              <w:pStyle w:val="TableParagraph"/>
              <w:kinsoku w:val="0"/>
              <w:overflowPunct w:val="0"/>
              <w:spacing w:line="255" w:lineRule="exact"/>
              <w:ind w:left="57" w:right="85" w:firstLine="284"/>
              <w:jc w:val="both"/>
              <w:rPr>
                <w:w w:val="105"/>
                <w:sz w:val="22"/>
                <w:szCs w:val="22"/>
              </w:rPr>
            </w:pPr>
            <w:r w:rsidRPr="00911EAF">
              <w:rPr>
                <w:w w:val="105"/>
                <w:sz w:val="22"/>
                <w:szCs w:val="22"/>
              </w:rPr>
              <w:t>Развивать чувство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ритма, умение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1EAF">
              <w:rPr>
                <w:w w:val="105"/>
                <w:sz w:val="22"/>
                <w:szCs w:val="22"/>
              </w:rPr>
              <w:t>переда</w:t>
            </w:r>
            <w:r w:rsidR="00911EAF"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вать</w:t>
            </w:r>
            <w:proofErr w:type="spellEnd"/>
            <w:proofErr w:type="gramEnd"/>
            <w:r w:rsidRPr="00911EAF">
              <w:rPr>
                <w:w w:val="105"/>
                <w:sz w:val="22"/>
                <w:szCs w:val="22"/>
              </w:rPr>
              <w:t xml:space="preserve"> через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движения характер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музыки, ее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эмоционально-образное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содержание.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</w:p>
          <w:p w:rsidR="00911EAF" w:rsidRPr="00911EAF" w:rsidRDefault="00BE0C10" w:rsidP="00911EAF">
            <w:pPr>
              <w:pStyle w:val="TableParagraph"/>
              <w:kinsoku w:val="0"/>
              <w:overflowPunct w:val="0"/>
              <w:spacing w:line="255" w:lineRule="exact"/>
              <w:ind w:left="57" w:right="85" w:firstLine="284"/>
              <w:jc w:val="both"/>
              <w:rPr>
                <w:w w:val="105"/>
                <w:sz w:val="22"/>
                <w:szCs w:val="22"/>
              </w:rPr>
            </w:pPr>
            <w:r w:rsidRPr="00911EAF">
              <w:rPr>
                <w:w w:val="105"/>
                <w:sz w:val="22"/>
                <w:szCs w:val="22"/>
              </w:rPr>
              <w:t xml:space="preserve">Учить </w:t>
            </w:r>
            <w:proofErr w:type="gramStart"/>
            <w:r w:rsidRPr="00911EAF">
              <w:rPr>
                <w:w w:val="105"/>
                <w:sz w:val="22"/>
                <w:szCs w:val="22"/>
              </w:rPr>
              <w:t>свободно</w:t>
            </w:r>
            <w:proofErr w:type="gramEnd"/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ориентироваться в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про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странстве</w:t>
            </w:r>
            <w:proofErr w:type="spellEnd"/>
            <w:r w:rsidRPr="00911EAF">
              <w:rPr>
                <w:w w:val="105"/>
                <w:sz w:val="22"/>
                <w:szCs w:val="22"/>
              </w:rPr>
              <w:t>,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выполнять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простейшие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перестрое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ния</w:t>
            </w:r>
            <w:proofErr w:type="spellEnd"/>
            <w:r w:rsidRPr="00911EAF">
              <w:rPr>
                <w:w w:val="105"/>
                <w:sz w:val="22"/>
                <w:szCs w:val="22"/>
              </w:rPr>
              <w:t>,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самостоятельно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переходить от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умерен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ного</w:t>
            </w:r>
            <w:proofErr w:type="spellEnd"/>
            <w:r w:rsidRPr="00911EAF">
              <w:rPr>
                <w:w w:val="105"/>
                <w:sz w:val="22"/>
                <w:szCs w:val="22"/>
              </w:rPr>
              <w:t xml:space="preserve"> к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быстрому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или медленному темпу,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ме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нять</w:t>
            </w:r>
            <w:proofErr w:type="spellEnd"/>
            <w:r w:rsidRPr="00911EAF">
              <w:rPr>
                <w:w w:val="105"/>
                <w:sz w:val="22"/>
                <w:szCs w:val="22"/>
              </w:rPr>
              <w:t xml:space="preserve"> движения в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соответствии с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музы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кальными</w:t>
            </w:r>
            <w:proofErr w:type="spellEnd"/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  <w:r w:rsidRPr="00911EAF">
              <w:rPr>
                <w:w w:val="105"/>
                <w:sz w:val="22"/>
                <w:szCs w:val="22"/>
              </w:rPr>
              <w:t>фразами.</w:t>
            </w:r>
            <w:r w:rsidR="00911EAF" w:rsidRPr="00911EAF">
              <w:rPr>
                <w:w w:val="105"/>
                <w:sz w:val="22"/>
                <w:szCs w:val="22"/>
              </w:rPr>
              <w:t xml:space="preserve"> </w:t>
            </w:r>
          </w:p>
          <w:p w:rsidR="00BE0C10" w:rsidRPr="00911EAF" w:rsidRDefault="00BE0C10" w:rsidP="009A7FDA">
            <w:pPr>
              <w:pStyle w:val="TableParagraph"/>
              <w:kinsoku w:val="0"/>
              <w:overflowPunct w:val="0"/>
              <w:spacing w:line="255" w:lineRule="exact"/>
              <w:ind w:left="57" w:right="85" w:firstLine="284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694" w:type="dxa"/>
          </w:tcPr>
          <w:p w:rsidR="009A7FDA" w:rsidRDefault="00BE0C10" w:rsidP="009A7FDA">
            <w:pPr>
              <w:pStyle w:val="TableParagraph"/>
              <w:kinsoku w:val="0"/>
              <w:overflowPunct w:val="0"/>
              <w:spacing w:line="255" w:lineRule="exact"/>
              <w:ind w:left="108" w:right="85" w:firstLine="284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 xml:space="preserve">Развивать </w:t>
            </w:r>
            <w:proofErr w:type="spellStart"/>
            <w:proofErr w:type="gramStart"/>
            <w:r w:rsidRPr="00BE0C10">
              <w:rPr>
                <w:w w:val="105"/>
                <w:sz w:val="22"/>
                <w:szCs w:val="22"/>
              </w:rPr>
              <w:t>танцеваль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ное</w:t>
            </w:r>
            <w:proofErr w:type="spellEnd"/>
            <w:proofErr w:type="gramEnd"/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творчество</w:t>
            </w:r>
            <w:r w:rsidR="009A7FDA">
              <w:rPr>
                <w:w w:val="105"/>
                <w:sz w:val="22"/>
                <w:szCs w:val="22"/>
              </w:rPr>
              <w:t>.</w:t>
            </w:r>
          </w:p>
          <w:p w:rsidR="009A7FDA" w:rsidRDefault="009A7FDA" w:rsidP="009A7FDA">
            <w:pPr>
              <w:pStyle w:val="TableParagraph"/>
              <w:kinsoku w:val="0"/>
              <w:overflowPunct w:val="0"/>
              <w:spacing w:line="255" w:lineRule="exact"/>
              <w:ind w:left="108" w:right="85" w:firstLine="284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У</w:t>
            </w:r>
            <w:r w:rsidR="00BE0C10" w:rsidRPr="00BE0C10">
              <w:rPr>
                <w:w w:val="105"/>
                <w:sz w:val="22"/>
                <w:szCs w:val="22"/>
              </w:rPr>
              <w:t>чить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="00BE0C10" w:rsidRPr="00BE0C10">
              <w:rPr>
                <w:w w:val="105"/>
                <w:sz w:val="22"/>
                <w:szCs w:val="22"/>
              </w:rPr>
              <w:t>придумывать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="00BE0C10" w:rsidRPr="00BE0C10">
              <w:rPr>
                <w:w w:val="105"/>
                <w:sz w:val="22"/>
                <w:szCs w:val="22"/>
              </w:rPr>
              <w:t>движения</w:t>
            </w:r>
            <w:r>
              <w:rPr>
                <w:w w:val="105"/>
                <w:sz w:val="22"/>
                <w:szCs w:val="22"/>
              </w:rPr>
              <w:t xml:space="preserve"> к</w:t>
            </w:r>
            <w:r w:rsidR="00BE0C10" w:rsidRPr="00BE0C10">
              <w:rPr>
                <w:spacing w:val="-1"/>
                <w:sz w:val="22"/>
                <w:szCs w:val="22"/>
              </w:rPr>
              <w:t xml:space="preserve"> </w:t>
            </w:r>
            <w:r w:rsidR="00BE0C10" w:rsidRPr="00BE0C10">
              <w:rPr>
                <w:spacing w:val="2"/>
                <w:w w:val="103"/>
                <w:sz w:val="22"/>
                <w:szCs w:val="22"/>
              </w:rPr>
              <w:t>п</w:t>
            </w:r>
            <w:r w:rsidR="00BE0C10" w:rsidRPr="00BE0C10">
              <w:rPr>
                <w:spacing w:val="-4"/>
                <w:w w:val="103"/>
                <w:sz w:val="22"/>
                <w:szCs w:val="22"/>
              </w:rPr>
              <w:t>л</w:t>
            </w:r>
            <w:r w:rsidR="00BE0C10" w:rsidRPr="00BE0C10">
              <w:rPr>
                <w:spacing w:val="5"/>
                <w:w w:val="103"/>
                <w:sz w:val="22"/>
                <w:szCs w:val="22"/>
              </w:rPr>
              <w:t>я</w:t>
            </w:r>
            <w:r w:rsidR="00BE0C10" w:rsidRPr="00BE0C10">
              <w:rPr>
                <w:spacing w:val="-5"/>
                <w:w w:val="103"/>
                <w:sz w:val="22"/>
                <w:szCs w:val="22"/>
              </w:rPr>
              <w:t>с</w:t>
            </w:r>
            <w:r w:rsidR="00BE0C10" w:rsidRPr="00BE0C10">
              <w:rPr>
                <w:w w:val="103"/>
                <w:sz w:val="22"/>
                <w:szCs w:val="22"/>
              </w:rPr>
              <w:t>к</w:t>
            </w:r>
            <w:r w:rsidR="00BE0C10" w:rsidRPr="00BE0C10">
              <w:rPr>
                <w:spacing w:val="1"/>
                <w:w w:val="103"/>
                <w:sz w:val="22"/>
                <w:szCs w:val="22"/>
              </w:rPr>
              <w:t>а</w:t>
            </w:r>
            <w:r w:rsidR="00BE0C10" w:rsidRPr="00BE0C10">
              <w:rPr>
                <w:spacing w:val="7"/>
                <w:w w:val="103"/>
                <w:sz w:val="22"/>
                <w:szCs w:val="22"/>
              </w:rPr>
              <w:t>м</w:t>
            </w:r>
            <w:r w:rsidR="00BE0C10" w:rsidRPr="00BE0C10">
              <w:rPr>
                <w:w w:val="103"/>
                <w:sz w:val="22"/>
                <w:szCs w:val="22"/>
              </w:rPr>
              <w:t>,</w:t>
            </w:r>
            <w:r>
              <w:rPr>
                <w:w w:val="103"/>
                <w:sz w:val="22"/>
                <w:szCs w:val="22"/>
              </w:rPr>
              <w:t xml:space="preserve"> </w:t>
            </w:r>
            <w:r w:rsidR="00BE0C10" w:rsidRPr="00BE0C10">
              <w:rPr>
                <w:spacing w:val="-4"/>
                <w:w w:val="103"/>
                <w:sz w:val="22"/>
                <w:szCs w:val="22"/>
              </w:rPr>
              <w:t>т</w:t>
            </w:r>
            <w:r w:rsidR="00BE0C10" w:rsidRPr="00BE0C10">
              <w:rPr>
                <w:spacing w:val="2"/>
                <w:w w:val="103"/>
                <w:sz w:val="22"/>
                <w:szCs w:val="22"/>
              </w:rPr>
              <w:t>анца</w:t>
            </w:r>
            <w:r w:rsidR="00BE0C10" w:rsidRPr="00BE0C10">
              <w:rPr>
                <w:w w:val="103"/>
                <w:sz w:val="22"/>
                <w:szCs w:val="22"/>
              </w:rPr>
              <w:t>м,</w:t>
            </w:r>
            <w:r>
              <w:rPr>
                <w:w w:val="103"/>
                <w:sz w:val="22"/>
                <w:szCs w:val="22"/>
              </w:rPr>
              <w:t xml:space="preserve"> </w:t>
            </w:r>
            <w:r w:rsidR="00BE0C10" w:rsidRPr="00BE0C10">
              <w:rPr>
                <w:w w:val="105"/>
                <w:sz w:val="22"/>
                <w:szCs w:val="22"/>
              </w:rPr>
              <w:t>составлять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gramStart"/>
            <w:r w:rsidR="00BE0C10" w:rsidRPr="00BE0C10">
              <w:rPr>
                <w:w w:val="105"/>
                <w:sz w:val="22"/>
                <w:szCs w:val="22"/>
              </w:rPr>
              <w:t>ком</w:t>
            </w:r>
            <w:r>
              <w:rPr>
                <w:w w:val="105"/>
                <w:sz w:val="22"/>
                <w:szCs w:val="22"/>
              </w:rPr>
              <w:t>-</w:t>
            </w:r>
            <w:r w:rsidR="00BE0C10" w:rsidRPr="00BE0C10">
              <w:rPr>
                <w:w w:val="105"/>
                <w:sz w:val="22"/>
                <w:szCs w:val="22"/>
              </w:rPr>
              <w:t>позицию</w:t>
            </w:r>
            <w:proofErr w:type="gramEnd"/>
            <w:r>
              <w:rPr>
                <w:w w:val="105"/>
                <w:sz w:val="22"/>
                <w:szCs w:val="22"/>
              </w:rPr>
              <w:t xml:space="preserve"> </w:t>
            </w:r>
            <w:r w:rsidR="00BE0C10" w:rsidRPr="00BE0C10">
              <w:rPr>
                <w:w w:val="105"/>
                <w:sz w:val="22"/>
                <w:szCs w:val="22"/>
              </w:rPr>
              <w:t>танца,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="00BE0C10" w:rsidRPr="00BE0C10">
              <w:rPr>
                <w:w w:val="105"/>
                <w:sz w:val="22"/>
                <w:szCs w:val="22"/>
              </w:rPr>
              <w:t>проявляя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="00BE0C10" w:rsidRPr="00BE0C10">
              <w:rPr>
                <w:w w:val="105"/>
                <w:sz w:val="22"/>
                <w:szCs w:val="22"/>
              </w:rPr>
              <w:t>самостоятельность в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="00BE0C10" w:rsidRPr="00BE0C10">
              <w:rPr>
                <w:w w:val="105"/>
                <w:sz w:val="22"/>
                <w:szCs w:val="22"/>
              </w:rPr>
              <w:t>творчестве.</w:t>
            </w:r>
          </w:p>
          <w:p w:rsidR="009A7FDA" w:rsidRDefault="00BE0C10" w:rsidP="009A7FDA">
            <w:pPr>
              <w:pStyle w:val="TableParagraph"/>
              <w:kinsoku w:val="0"/>
              <w:overflowPunct w:val="0"/>
              <w:spacing w:line="255" w:lineRule="exact"/>
              <w:ind w:left="108" w:right="85" w:firstLine="284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 w:rsidRPr="00BE0C10">
              <w:rPr>
                <w:w w:val="105"/>
                <w:sz w:val="22"/>
                <w:szCs w:val="22"/>
              </w:rPr>
              <w:t>самостоятель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но</w:t>
            </w:r>
            <w:proofErr w:type="spellEnd"/>
            <w:proofErr w:type="gramEnd"/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придумывать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движе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ния</w:t>
            </w:r>
            <w:proofErr w:type="spellEnd"/>
            <w:r w:rsidRPr="00BE0C10">
              <w:rPr>
                <w:w w:val="105"/>
                <w:sz w:val="22"/>
                <w:szCs w:val="22"/>
              </w:rPr>
              <w:t>,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отражающие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содер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жание</w:t>
            </w:r>
            <w:proofErr w:type="spellEnd"/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песни.</w:t>
            </w:r>
          </w:p>
          <w:p w:rsidR="00BE0C10" w:rsidRPr="00BE0C10" w:rsidRDefault="00BE0C10" w:rsidP="009A7FDA">
            <w:pPr>
              <w:pStyle w:val="TableParagraph"/>
              <w:kinsoku w:val="0"/>
              <w:overflowPunct w:val="0"/>
              <w:spacing w:line="255" w:lineRule="exact"/>
              <w:ind w:left="108" w:right="85" w:firstLine="284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>Побуждать к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инсцени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рованию</w:t>
            </w:r>
            <w:proofErr w:type="spellEnd"/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содержания песен,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хороводов.</w:t>
            </w:r>
          </w:p>
        </w:tc>
        <w:tc>
          <w:tcPr>
            <w:tcW w:w="2557" w:type="dxa"/>
          </w:tcPr>
          <w:p w:rsidR="009A7FDA" w:rsidRDefault="00BE0C10" w:rsidP="009A7FDA">
            <w:pPr>
              <w:pStyle w:val="TableParagraph"/>
              <w:kinsoku w:val="0"/>
              <w:overflowPunct w:val="0"/>
              <w:spacing w:line="255" w:lineRule="exact"/>
              <w:ind w:left="62" w:right="85" w:firstLine="284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>Учить детей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0C10">
              <w:rPr>
                <w:w w:val="105"/>
                <w:sz w:val="22"/>
                <w:szCs w:val="22"/>
              </w:rPr>
              <w:t>испол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нять</w:t>
            </w:r>
            <w:proofErr w:type="spellEnd"/>
            <w:proofErr w:type="gramEnd"/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 xml:space="preserve">простейшие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мело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дии</w:t>
            </w:r>
            <w:proofErr w:type="spellEnd"/>
            <w:r w:rsidR="009A7FDA">
              <w:rPr>
                <w:w w:val="105"/>
                <w:sz w:val="22"/>
                <w:szCs w:val="22"/>
              </w:rPr>
              <w:t xml:space="preserve">, </w:t>
            </w:r>
            <w:r w:rsidR="009A7FDA" w:rsidRPr="00BE0C10">
              <w:rPr>
                <w:w w:val="105"/>
                <w:sz w:val="22"/>
                <w:szCs w:val="22"/>
              </w:rPr>
              <w:t>знакомые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="009A7FDA" w:rsidRPr="00BE0C10">
              <w:rPr>
                <w:w w:val="105"/>
                <w:sz w:val="22"/>
                <w:szCs w:val="22"/>
              </w:rPr>
              <w:t>песенки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на детских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музы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кальных</w:t>
            </w:r>
            <w:proofErr w:type="spellEnd"/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инструментах</w:t>
            </w:r>
            <w:r w:rsidR="009A7FDA">
              <w:rPr>
                <w:w w:val="105"/>
                <w:sz w:val="22"/>
                <w:szCs w:val="22"/>
              </w:rPr>
              <w:t xml:space="preserve">, </w:t>
            </w:r>
            <w:r w:rsidRPr="00BE0C10">
              <w:rPr>
                <w:w w:val="105"/>
                <w:sz w:val="22"/>
                <w:szCs w:val="22"/>
              </w:rPr>
              <w:t>индивидуально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и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небольшими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группами, соблюдая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при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этом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общую динамику и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темп.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</w:p>
          <w:p w:rsidR="00BE0C10" w:rsidRPr="00BE0C10" w:rsidRDefault="00BE0C10" w:rsidP="009A7FDA">
            <w:pPr>
              <w:pStyle w:val="TableParagraph"/>
              <w:kinsoku w:val="0"/>
              <w:overflowPunct w:val="0"/>
              <w:spacing w:line="255" w:lineRule="exact"/>
              <w:ind w:left="62" w:right="85" w:firstLine="284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>Развивать творчество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детей, побуждать их к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активным</w:t>
            </w:r>
            <w:r w:rsidR="009A7FDA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0C10">
              <w:rPr>
                <w:w w:val="105"/>
                <w:sz w:val="22"/>
                <w:szCs w:val="22"/>
              </w:rPr>
              <w:t>самостоя</w:t>
            </w:r>
            <w:r w:rsidR="009A7FDA"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тельным</w:t>
            </w:r>
            <w:proofErr w:type="spellEnd"/>
            <w:proofErr w:type="gramEnd"/>
            <w:r w:rsidR="009A7FDA"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действиям.</w:t>
            </w:r>
          </w:p>
        </w:tc>
      </w:tr>
      <w:tr w:rsidR="00911EAF" w:rsidRPr="00BE0C10" w:rsidTr="00BE0C10">
        <w:trPr>
          <w:trHeight w:val="4437"/>
        </w:trPr>
        <w:tc>
          <w:tcPr>
            <w:tcW w:w="2096" w:type="dxa"/>
          </w:tcPr>
          <w:p w:rsidR="00911EAF" w:rsidRPr="00BE0C10" w:rsidRDefault="00911EAF" w:rsidP="00911EAF">
            <w:pPr>
              <w:pStyle w:val="TableParagraph"/>
              <w:kinsoku w:val="0"/>
              <w:overflowPunct w:val="0"/>
              <w:spacing w:line="255" w:lineRule="exact"/>
              <w:ind w:left="22" w:right="78" w:firstLine="91"/>
              <w:jc w:val="both"/>
              <w:rPr>
                <w:w w:val="105"/>
                <w:sz w:val="22"/>
                <w:szCs w:val="22"/>
              </w:rPr>
            </w:pPr>
            <w:proofErr w:type="spellStart"/>
            <w:r w:rsidRPr="00BE0C10">
              <w:rPr>
                <w:w w:val="105"/>
                <w:sz w:val="22"/>
                <w:szCs w:val="22"/>
              </w:rPr>
              <w:lastRenderedPageBreak/>
              <w:t>бровый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E0C10">
              <w:rPr>
                <w:w w:val="105"/>
                <w:sz w:val="22"/>
                <w:szCs w:val="22"/>
              </w:rPr>
              <w:t>динамиче-ский</w:t>
            </w:r>
            <w:proofErr w:type="spellEnd"/>
            <w:proofErr w:type="gramEnd"/>
            <w:r w:rsidRPr="00BE0C10">
              <w:rPr>
                <w:w w:val="105"/>
                <w:sz w:val="22"/>
                <w:szCs w:val="22"/>
              </w:rPr>
              <w:t xml:space="preserve"> слух. Способствовать дальнейшему </w:t>
            </w:r>
            <w:proofErr w:type="gramStart"/>
            <w:r w:rsidRPr="00BE0C10">
              <w:rPr>
                <w:w w:val="105"/>
                <w:sz w:val="22"/>
                <w:szCs w:val="22"/>
              </w:rPr>
              <w:t>раз-витию</w:t>
            </w:r>
            <w:proofErr w:type="gramEnd"/>
            <w:r w:rsidRPr="00BE0C10">
              <w:rPr>
                <w:w w:val="105"/>
                <w:sz w:val="22"/>
                <w:szCs w:val="22"/>
              </w:rPr>
              <w:t xml:space="preserve"> навыков пения, движений под музыку, игры и импровизации мелодий на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дет-ских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 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музыкаль-ных</w:t>
            </w:r>
            <w:proofErr w:type="spellEnd"/>
            <w:r w:rsidRPr="00BE0C10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инструмен-тах</w:t>
            </w:r>
            <w:proofErr w:type="spellEnd"/>
            <w:r w:rsidRPr="00BE0C10">
              <w:rPr>
                <w:w w:val="105"/>
                <w:sz w:val="22"/>
                <w:szCs w:val="22"/>
              </w:rPr>
              <w:t>, творческой активности детей.</w:t>
            </w:r>
          </w:p>
          <w:p w:rsidR="00911EAF" w:rsidRPr="00BE0C10" w:rsidRDefault="00911EAF" w:rsidP="00BE0C10">
            <w:pPr>
              <w:pStyle w:val="TableParagraph"/>
              <w:kinsoku w:val="0"/>
              <w:overflowPunct w:val="0"/>
              <w:spacing w:line="255" w:lineRule="exact"/>
              <w:ind w:left="22" w:right="78" w:firstLine="91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406" w:type="dxa"/>
          </w:tcPr>
          <w:p w:rsidR="00911EAF" w:rsidRPr="00BE0C10" w:rsidRDefault="00911EAF" w:rsidP="00911EAF">
            <w:pPr>
              <w:pStyle w:val="TableParagraph"/>
              <w:kinsoku w:val="0"/>
              <w:overflowPunct w:val="0"/>
              <w:spacing w:line="255" w:lineRule="exact"/>
              <w:ind w:left="58" w:right="85" w:firstLine="142"/>
              <w:jc w:val="both"/>
              <w:rPr>
                <w:w w:val="105"/>
                <w:sz w:val="22"/>
                <w:szCs w:val="22"/>
              </w:rPr>
            </w:pPr>
            <w:r w:rsidRPr="00BE0C10">
              <w:rPr>
                <w:w w:val="105"/>
                <w:sz w:val="22"/>
                <w:szCs w:val="22"/>
              </w:rPr>
              <w:t>инструментов</w:t>
            </w:r>
            <w:r>
              <w:rPr>
                <w:w w:val="105"/>
                <w:sz w:val="22"/>
                <w:szCs w:val="22"/>
              </w:rPr>
              <w:t xml:space="preserve"> (</w:t>
            </w:r>
            <w:proofErr w:type="spellStart"/>
            <w:r w:rsidRPr="00BE0C10">
              <w:rPr>
                <w:w w:val="105"/>
                <w:sz w:val="22"/>
                <w:szCs w:val="22"/>
              </w:rPr>
              <w:t>кла</w:t>
            </w:r>
            <w:r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вишно-ударные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3"/>
                <w:sz w:val="22"/>
                <w:szCs w:val="22"/>
              </w:rPr>
              <w:t>и</w:t>
            </w:r>
            <w:r>
              <w:rPr>
                <w:w w:val="103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струнные: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фортепиано,</w:t>
            </w:r>
            <w:r>
              <w:rPr>
                <w:w w:val="105"/>
                <w:sz w:val="22"/>
                <w:szCs w:val="22"/>
              </w:rPr>
              <w:t xml:space="preserve"> </w:t>
            </w:r>
            <w:r w:rsidRPr="00BE0C10">
              <w:rPr>
                <w:w w:val="105"/>
                <w:sz w:val="22"/>
                <w:szCs w:val="22"/>
              </w:rPr>
              <w:t>скрипка, виолончель,</w:t>
            </w:r>
            <w:r>
              <w:rPr>
                <w:w w:val="105"/>
                <w:sz w:val="22"/>
                <w:szCs w:val="22"/>
              </w:rPr>
              <w:t xml:space="preserve"> </w:t>
            </w:r>
            <w:proofErr w:type="gramStart"/>
            <w:r w:rsidRPr="00BE0C10">
              <w:rPr>
                <w:w w:val="105"/>
                <w:sz w:val="22"/>
                <w:szCs w:val="22"/>
              </w:rPr>
              <w:t>бала</w:t>
            </w:r>
            <w:r>
              <w:rPr>
                <w:w w:val="105"/>
                <w:sz w:val="22"/>
                <w:szCs w:val="22"/>
              </w:rPr>
              <w:t>-</w:t>
            </w:r>
            <w:r w:rsidRPr="00BE0C10">
              <w:rPr>
                <w:w w:val="105"/>
                <w:sz w:val="22"/>
                <w:szCs w:val="22"/>
              </w:rPr>
              <w:t>лайка</w:t>
            </w:r>
            <w:proofErr w:type="gramEnd"/>
            <w:r w:rsidRPr="00BE0C10">
              <w:rPr>
                <w:w w:val="105"/>
                <w:sz w:val="22"/>
                <w:szCs w:val="22"/>
              </w:rPr>
              <w:t>).</w:t>
            </w:r>
          </w:p>
          <w:p w:rsidR="00911EAF" w:rsidRPr="00BE0C10" w:rsidRDefault="00911EAF" w:rsidP="00BE0C10">
            <w:pPr>
              <w:pStyle w:val="TableParagraph"/>
              <w:kinsoku w:val="0"/>
              <w:overflowPunct w:val="0"/>
              <w:spacing w:line="255" w:lineRule="exact"/>
              <w:ind w:left="58" w:right="85" w:firstLine="142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413" w:type="dxa"/>
          </w:tcPr>
          <w:p w:rsidR="00911EAF" w:rsidRPr="00F1089D" w:rsidRDefault="00911EAF" w:rsidP="00911EAF">
            <w:pPr>
              <w:pStyle w:val="TableParagraph"/>
              <w:kinsoku w:val="0"/>
              <w:overflowPunct w:val="0"/>
              <w:spacing w:line="255" w:lineRule="exact"/>
              <w:ind w:left="57" w:right="85" w:firstLine="227"/>
              <w:jc w:val="both"/>
              <w:rPr>
                <w:w w:val="105"/>
                <w:sz w:val="22"/>
                <w:szCs w:val="22"/>
              </w:rPr>
            </w:pPr>
            <w:r w:rsidRPr="00F1089D">
              <w:rPr>
                <w:w w:val="105"/>
                <w:sz w:val="22"/>
                <w:szCs w:val="22"/>
              </w:rPr>
              <w:t xml:space="preserve">Способствовать </w:t>
            </w:r>
            <w:proofErr w:type="spellStart"/>
            <w:proofErr w:type="gramStart"/>
            <w:r w:rsidRPr="00F1089D">
              <w:rPr>
                <w:w w:val="105"/>
                <w:sz w:val="22"/>
                <w:szCs w:val="22"/>
              </w:rPr>
              <w:t>раз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витию</w:t>
            </w:r>
            <w:proofErr w:type="spellEnd"/>
            <w:proofErr w:type="gramEnd"/>
            <w:r w:rsidRPr="00F1089D">
              <w:rPr>
                <w:w w:val="105"/>
                <w:sz w:val="22"/>
                <w:szCs w:val="22"/>
              </w:rPr>
              <w:t xml:space="preserve"> навыков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соль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ного</w:t>
            </w:r>
            <w:proofErr w:type="spellEnd"/>
            <w:r w:rsidRPr="00F1089D">
              <w:rPr>
                <w:w w:val="105"/>
                <w:sz w:val="22"/>
                <w:szCs w:val="22"/>
              </w:rPr>
              <w:t xml:space="preserve"> пения, с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музы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кальным</w:t>
            </w:r>
            <w:proofErr w:type="spellEnd"/>
            <w:r w:rsidRPr="00F1089D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сопровожде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нием</w:t>
            </w:r>
            <w:proofErr w:type="spellEnd"/>
            <w:r w:rsidRPr="00F1089D">
              <w:rPr>
                <w:w w:val="105"/>
                <w:sz w:val="22"/>
                <w:szCs w:val="22"/>
              </w:rPr>
              <w:t xml:space="preserve"> и без него. </w:t>
            </w:r>
          </w:p>
          <w:p w:rsidR="00911EAF" w:rsidRPr="00F1089D" w:rsidRDefault="00911EAF" w:rsidP="00911EAF">
            <w:pPr>
              <w:pStyle w:val="TableParagraph"/>
              <w:kinsoku w:val="0"/>
              <w:overflowPunct w:val="0"/>
              <w:spacing w:line="255" w:lineRule="exact"/>
              <w:ind w:left="57" w:right="85" w:firstLine="227"/>
              <w:jc w:val="both"/>
              <w:rPr>
                <w:w w:val="105"/>
                <w:sz w:val="22"/>
                <w:szCs w:val="22"/>
              </w:rPr>
            </w:pPr>
            <w:r w:rsidRPr="00F1089D">
              <w:rPr>
                <w:w w:val="105"/>
                <w:sz w:val="22"/>
                <w:szCs w:val="22"/>
              </w:rPr>
              <w:t xml:space="preserve">Содействовать </w:t>
            </w:r>
            <w:proofErr w:type="spellStart"/>
            <w:proofErr w:type="gramStart"/>
            <w:r w:rsidRPr="00F1089D">
              <w:rPr>
                <w:w w:val="105"/>
                <w:sz w:val="22"/>
                <w:szCs w:val="22"/>
              </w:rPr>
              <w:t>про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явлению</w:t>
            </w:r>
            <w:proofErr w:type="spellEnd"/>
            <w:proofErr w:type="gramEnd"/>
            <w:r w:rsidRPr="00F1089D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самостоя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тельности</w:t>
            </w:r>
            <w:proofErr w:type="spellEnd"/>
            <w:r w:rsidRPr="00F1089D">
              <w:rPr>
                <w:w w:val="105"/>
                <w:sz w:val="22"/>
                <w:szCs w:val="22"/>
              </w:rPr>
              <w:t xml:space="preserve"> и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творче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скому</w:t>
            </w:r>
            <w:proofErr w:type="spellEnd"/>
            <w:r w:rsidRPr="00F1089D">
              <w:rPr>
                <w:w w:val="105"/>
                <w:sz w:val="22"/>
                <w:szCs w:val="22"/>
              </w:rPr>
              <w:t xml:space="preserve"> исполнению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пе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сен</w:t>
            </w:r>
            <w:proofErr w:type="spellEnd"/>
            <w:r w:rsidRPr="00F1089D">
              <w:rPr>
                <w:w w:val="105"/>
                <w:sz w:val="22"/>
                <w:szCs w:val="22"/>
              </w:rPr>
              <w:t xml:space="preserve"> разного характера. </w:t>
            </w:r>
          </w:p>
          <w:p w:rsidR="00911EAF" w:rsidRPr="00F1089D" w:rsidRDefault="00911EAF" w:rsidP="00911EAF">
            <w:pPr>
              <w:pStyle w:val="TableParagraph"/>
              <w:kinsoku w:val="0"/>
              <w:overflowPunct w:val="0"/>
              <w:spacing w:line="255" w:lineRule="exact"/>
              <w:ind w:left="57" w:right="85" w:firstLine="227"/>
              <w:jc w:val="both"/>
              <w:rPr>
                <w:w w:val="105"/>
                <w:sz w:val="22"/>
                <w:szCs w:val="22"/>
              </w:rPr>
            </w:pPr>
            <w:r w:rsidRPr="00F1089D">
              <w:rPr>
                <w:w w:val="105"/>
                <w:sz w:val="22"/>
                <w:szCs w:val="22"/>
              </w:rPr>
              <w:t xml:space="preserve">Развивать песенный музыкальный вкус. </w:t>
            </w:r>
          </w:p>
          <w:p w:rsidR="00911EAF" w:rsidRPr="00F1089D" w:rsidRDefault="00911EAF" w:rsidP="00911EAF">
            <w:pPr>
              <w:pStyle w:val="TableParagraph"/>
              <w:kinsoku w:val="0"/>
              <w:overflowPunct w:val="0"/>
              <w:spacing w:line="255" w:lineRule="exact"/>
              <w:ind w:left="57" w:right="85" w:firstLine="227"/>
              <w:jc w:val="both"/>
              <w:rPr>
                <w:w w:val="105"/>
                <w:sz w:val="22"/>
                <w:szCs w:val="22"/>
              </w:rPr>
            </w:pPr>
            <w:r w:rsidRPr="00F1089D">
              <w:rPr>
                <w:w w:val="105"/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 w:rsidRPr="00F1089D">
              <w:rPr>
                <w:w w:val="105"/>
                <w:sz w:val="22"/>
                <w:szCs w:val="22"/>
              </w:rPr>
              <w:t>импровизи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ровать</w:t>
            </w:r>
            <w:proofErr w:type="spellEnd"/>
            <w:proofErr w:type="gramEnd"/>
            <w:r w:rsidRPr="00F1089D">
              <w:rPr>
                <w:w w:val="105"/>
                <w:sz w:val="22"/>
                <w:szCs w:val="22"/>
              </w:rPr>
              <w:t xml:space="preserve"> мелодию на заданный текст. </w:t>
            </w:r>
          </w:p>
          <w:p w:rsidR="00911EAF" w:rsidRPr="00F1089D" w:rsidRDefault="00911EAF" w:rsidP="00911EAF">
            <w:pPr>
              <w:pStyle w:val="TableParagraph"/>
              <w:kinsoku w:val="0"/>
              <w:overflowPunct w:val="0"/>
              <w:spacing w:line="255" w:lineRule="exact"/>
              <w:ind w:left="57" w:right="85" w:firstLine="227"/>
              <w:jc w:val="both"/>
              <w:rPr>
                <w:w w:val="105"/>
                <w:sz w:val="22"/>
                <w:szCs w:val="22"/>
              </w:rPr>
            </w:pPr>
            <w:r w:rsidRPr="00F1089D">
              <w:rPr>
                <w:w w:val="105"/>
                <w:sz w:val="22"/>
                <w:szCs w:val="22"/>
              </w:rPr>
              <w:t xml:space="preserve">Учить сочинять мелодии различного характера: ласковую колыбельную, </w:t>
            </w:r>
            <w:proofErr w:type="spellStart"/>
            <w:proofErr w:type="gramStart"/>
            <w:r w:rsidRPr="00F1089D">
              <w:rPr>
                <w:w w:val="105"/>
                <w:sz w:val="22"/>
                <w:szCs w:val="22"/>
              </w:rPr>
              <w:t>задор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ный</w:t>
            </w:r>
            <w:proofErr w:type="spellEnd"/>
            <w:proofErr w:type="gramEnd"/>
            <w:r w:rsidRPr="00F1089D">
              <w:rPr>
                <w:w w:val="105"/>
                <w:sz w:val="22"/>
                <w:szCs w:val="22"/>
              </w:rPr>
              <w:t xml:space="preserve"> или бодрый марш, плавный вальс, </w:t>
            </w:r>
            <w:proofErr w:type="spellStart"/>
            <w:r w:rsidRPr="00F1089D">
              <w:rPr>
                <w:w w:val="105"/>
                <w:sz w:val="22"/>
                <w:szCs w:val="22"/>
              </w:rPr>
              <w:t>весе</w:t>
            </w:r>
            <w:r>
              <w:rPr>
                <w:w w:val="105"/>
                <w:sz w:val="22"/>
                <w:szCs w:val="22"/>
              </w:rPr>
              <w:t>-</w:t>
            </w:r>
            <w:r w:rsidRPr="00F1089D">
              <w:rPr>
                <w:w w:val="105"/>
                <w:sz w:val="22"/>
                <w:szCs w:val="22"/>
              </w:rPr>
              <w:t>лую</w:t>
            </w:r>
            <w:proofErr w:type="spellEnd"/>
            <w:r w:rsidRPr="00F1089D">
              <w:rPr>
                <w:w w:val="105"/>
                <w:sz w:val="22"/>
                <w:szCs w:val="22"/>
              </w:rPr>
              <w:t xml:space="preserve"> плясовую.</w:t>
            </w:r>
          </w:p>
          <w:p w:rsidR="00911EAF" w:rsidRPr="00F1089D" w:rsidRDefault="00911EAF" w:rsidP="00F1089D">
            <w:pPr>
              <w:pStyle w:val="TableParagraph"/>
              <w:kinsoku w:val="0"/>
              <w:overflowPunct w:val="0"/>
              <w:spacing w:line="255" w:lineRule="exact"/>
              <w:ind w:left="57" w:right="85" w:firstLine="227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550" w:type="dxa"/>
          </w:tcPr>
          <w:p w:rsidR="009A7FDA" w:rsidRPr="00911EAF" w:rsidRDefault="009A7FDA" w:rsidP="009A7FDA">
            <w:pPr>
              <w:pStyle w:val="TableParagraph"/>
              <w:kinsoku w:val="0"/>
              <w:overflowPunct w:val="0"/>
              <w:spacing w:line="255" w:lineRule="exact"/>
              <w:ind w:left="57" w:right="85" w:firstLine="284"/>
              <w:jc w:val="both"/>
              <w:rPr>
                <w:w w:val="105"/>
                <w:sz w:val="22"/>
                <w:szCs w:val="22"/>
              </w:rPr>
            </w:pPr>
            <w:r w:rsidRPr="00911EAF">
              <w:rPr>
                <w:w w:val="105"/>
                <w:sz w:val="22"/>
                <w:szCs w:val="22"/>
              </w:rPr>
              <w:t xml:space="preserve">Способствовать </w:t>
            </w:r>
            <w:proofErr w:type="spellStart"/>
            <w:proofErr w:type="gramStart"/>
            <w:r w:rsidRPr="00911EAF">
              <w:rPr>
                <w:w w:val="105"/>
                <w:sz w:val="22"/>
                <w:szCs w:val="22"/>
              </w:rPr>
              <w:t>фор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мированию</w:t>
            </w:r>
            <w:proofErr w:type="spellEnd"/>
            <w:proofErr w:type="gramEnd"/>
            <w:r w:rsidRPr="00911EAF">
              <w:rPr>
                <w:w w:val="105"/>
                <w:sz w:val="22"/>
                <w:szCs w:val="22"/>
              </w:rPr>
              <w:t xml:space="preserve"> навыков исполнения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танцеваль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ных</w:t>
            </w:r>
            <w:proofErr w:type="spellEnd"/>
            <w:r w:rsidRPr="00911EAF">
              <w:rPr>
                <w:w w:val="105"/>
                <w:sz w:val="22"/>
                <w:szCs w:val="22"/>
              </w:rPr>
              <w:t xml:space="preserve"> движений (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пооче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редное</w:t>
            </w:r>
            <w:proofErr w:type="spellEnd"/>
            <w:r w:rsidRPr="00911EAF">
              <w:rPr>
                <w:w w:val="105"/>
                <w:sz w:val="22"/>
                <w:szCs w:val="22"/>
              </w:rPr>
              <w:t xml:space="preserve"> выбрасывание ног вперед в прыжке; приставной шаг с приседанием, с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продви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жением</w:t>
            </w:r>
            <w:proofErr w:type="spellEnd"/>
            <w:r w:rsidRPr="00911EAF">
              <w:rPr>
                <w:w w:val="105"/>
                <w:sz w:val="22"/>
                <w:szCs w:val="22"/>
              </w:rPr>
              <w:t xml:space="preserve"> вперед,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круже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ние</w:t>
            </w:r>
            <w:proofErr w:type="spellEnd"/>
            <w:r w:rsidRPr="00911EAF">
              <w:rPr>
                <w:w w:val="105"/>
                <w:sz w:val="22"/>
                <w:szCs w:val="22"/>
              </w:rPr>
              <w:t xml:space="preserve">; приседание с выставлением ноги вперед). </w:t>
            </w:r>
          </w:p>
          <w:p w:rsidR="009A7FDA" w:rsidRPr="00911EAF" w:rsidRDefault="009A7FDA" w:rsidP="009A7FDA">
            <w:pPr>
              <w:pStyle w:val="TableParagraph"/>
              <w:kinsoku w:val="0"/>
              <w:overflowPunct w:val="0"/>
              <w:spacing w:line="255" w:lineRule="exact"/>
              <w:ind w:left="57" w:right="85" w:firstLine="284"/>
              <w:jc w:val="both"/>
              <w:rPr>
                <w:w w:val="105"/>
                <w:sz w:val="22"/>
                <w:szCs w:val="22"/>
              </w:rPr>
            </w:pPr>
            <w:r w:rsidRPr="00911EAF">
              <w:rPr>
                <w:w w:val="105"/>
                <w:sz w:val="22"/>
                <w:szCs w:val="22"/>
              </w:rPr>
              <w:t xml:space="preserve">Познакомить с </w:t>
            </w:r>
            <w:proofErr w:type="spellStart"/>
            <w:proofErr w:type="gramStart"/>
            <w:r w:rsidRPr="00911EAF">
              <w:rPr>
                <w:w w:val="105"/>
                <w:sz w:val="22"/>
                <w:szCs w:val="22"/>
              </w:rPr>
              <w:t>рус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ским</w:t>
            </w:r>
            <w:proofErr w:type="spellEnd"/>
            <w:proofErr w:type="gramEnd"/>
            <w:r w:rsidRPr="00911EAF">
              <w:rPr>
                <w:w w:val="105"/>
                <w:sz w:val="22"/>
                <w:szCs w:val="22"/>
              </w:rPr>
              <w:t xml:space="preserve"> хороводом,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пляс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кой</w:t>
            </w:r>
            <w:proofErr w:type="spellEnd"/>
            <w:r w:rsidRPr="00911EAF">
              <w:rPr>
                <w:w w:val="105"/>
                <w:sz w:val="22"/>
                <w:szCs w:val="22"/>
              </w:rPr>
              <w:t xml:space="preserve">, а также с танцами других народов. </w:t>
            </w:r>
          </w:p>
          <w:p w:rsidR="009A7FDA" w:rsidRPr="00911EAF" w:rsidRDefault="009A7FDA" w:rsidP="009A7FDA">
            <w:pPr>
              <w:pStyle w:val="TableParagraph"/>
              <w:kinsoku w:val="0"/>
              <w:overflowPunct w:val="0"/>
              <w:spacing w:line="255" w:lineRule="exact"/>
              <w:ind w:left="57" w:right="85" w:firstLine="284"/>
              <w:jc w:val="both"/>
              <w:rPr>
                <w:w w:val="105"/>
                <w:sz w:val="22"/>
                <w:szCs w:val="22"/>
              </w:rPr>
            </w:pPr>
            <w:r w:rsidRPr="00911EAF">
              <w:rPr>
                <w:w w:val="105"/>
                <w:sz w:val="22"/>
                <w:szCs w:val="22"/>
              </w:rPr>
              <w:t xml:space="preserve">Продолжать </w:t>
            </w:r>
            <w:proofErr w:type="spellStart"/>
            <w:proofErr w:type="gramStart"/>
            <w:r w:rsidRPr="00911EAF">
              <w:rPr>
                <w:w w:val="105"/>
                <w:sz w:val="22"/>
                <w:szCs w:val="22"/>
              </w:rPr>
              <w:t>разви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вать</w:t>
            </w:r>
            <w:proofErr w:type="spellEnd"/>
            <w:proofErr w:type="gramEnd"/>
            <w:r w:rsidRPr="00911EAF">
              <w:rPr>
                <w:w w:val="105"/>
                <w:sz w:val="22"/>
                <w:szCs w:val="22"/>
              </w:rPr>
              <w:t xml:space="preserve"> навыки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инсцениро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вания</w:t>
            </w:r>
            <w:proofErr w:type="spellEnd"/>
            <w:r w:rsidRPr="00911EAF">
              <w:rPr>
                <w:w w:val="105"/>
                <w:sz w:val="22"/>
                <w:szCs w:val="22"/>
              </w:rPr>
              <w:t xml:space="preserve"> песен</w:t>
            </w:r>
            <w:r>
              <w:rPr>
                <w:w w:val="105"/>
                <w:sz w:val="22"/>
                <w:szCs w:val="22"/>
              </w:rPr>
              <w:t>.</w:t>
            </w:r>
            <w:r w:rsidRPr="00911EAF">
              <w:rPr>
                <w:w w:val="105"/>
                <w:sz w:val="22"/>
                <w:szCs w:val="22"/>
              </w:rPr>
              <w:t xml:space="preserve"> </w:t>
            </w:r>
          </w:p>
          <w:p w:rsidR="00911EAF" w:rsidRPr="00BE0C10" w:rsidRDefault="009A7FDA" w:rsidP="009A7FDA">
            <w:pPr>
              <w:pStyle w:val="TableParagraph"/>
              <w:kinsoku w:val="0"/>
              <w:overflowPunct w:val="0"/>
              <w:spacing w:line="255" w:lineRule="exact"/>
              <w:ind w:right="85" w:firstLine="200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У</w:t>
            </w:r>
            <w:r w:rsidRPr="00911EAF">
              <w:rPr>
                <w:w w:val="105"/>
                <w:sz w:val="22"/>
                <w:szCs w:val="22"/>
              </w:rPr>
              <w:t xml:space="preserve">чить изображать сказочных животных и птиц (лошадка, коза, лиса, медведь, заяц, журавль, ворон и т. д.) </w:t>
            </w:r>
            <w:proofErr w:type="gramStart"/>
            <w:r w:rsidRPr="00911EAF">
              <w:rPr>
                <w:smallCaps/>
                <w:w w:val="91"/>
                <w:sz w:val="22"/>
                <w:szCs w:val="22"/>
              </w:rPr>
              <w:t>в</w:t>
            </w:r>
            <w:proofErr w:type="gramEnd"/>
            <w:r w:rsidRPr="00911EAF">
              <w:rPr>
                <w:spacing w:val="2"/>
                <w:sz w:val="22"/>
                <w:szCs w:val="22"/>
              </w:rPr>
              <w:t xml:space="preserve"> </w:t>
            </w:r>
            <w:r w:rsidRPr="00911EAF">
              <w:rPr>
                <w:spacing w:val="-4"/>
                <w:w w:val="103"/>
                <w:sz w:val="22"/>
                <w:szCs w:val="22"/>
              </w:rPr>
              <w:t>р</w:t>
            </w:r>
            <w:r w:rsidRPr="00911EAF">
              <w:rPr>
                <w:spacing w:val="2"/>
                <w:w w:val="103"/>
                <w:sz w:val="22"/>
                <w:szCs w:val="22"/>
              </w:rPr>
              <w:t>а</w:t>
            </w:r>
            <w:r w:rsidRPr="00911EAF">
              <w:rPr>
                <w:w w:val="103"/>
                <w:sz w:val="22"/>
                <w:szCs w:val="22"/>
              </w:rPr>
              <w:t>з</w:t>
            </w:r>
            <w:r w:rsidRPr="00911EAF">
              <w:rPr>
                <w:spacing w:val="1"/>
                <w:w w:val="103"/>
                <w:sz w:val="22"/>
                <w:szCs w:val="22"/>
              </w:rPr>
              <w:t>н</w:t>
            </w:r>
            <w:r w:rsidRPr="00911EAF">
              <w:rPr>
                <w:spacing w:val="5"/>
                <w:w w:val="103"/>
                <w:sz w:val="22"/>
                <w:szCs w:val="22"/>
              </w:rPr>
              <w:t>ы</w:t>
            </w:r>
            <w:r w:rsidRPr="00911EAF">
              <w:rPr>
                <w:w w:val="103"/>
                <w:sz w:val="22"/>
                <w:szCs w:val="22"/>
              </w:rPr>
              <w:t>х</w:t>
            </w:r>
            <w:r w:rsidRPr="00911EAF">
              <w:rPr>
                <w:spacing w:val="-4"/>
                <w:sz w:val="22"/>
                <w:szCs w:val="22"/>
              </w:rPr>
              <w:t xml:space="preserve"> </w:t>
            </w:r>
            <w:r w:rsidRPr="00911EAF">
              <w:rPr>
                <w:spacing w:val="2"/>
                <w:w w:val="103"/>
                <w:sz w:val="22"/>
                <w:szCs w:val="22"/>
              </w:rPr>
              <w:t>и</w:t>
            </w:r>
            <w:r w:rsidRPr="00911EAF">
              <w:rPr>
                <w:spacing w:val="3"/>
                <w:w w:val="103"/>
                <w:sz w:val="22"/>
                <w:szCs w:val="22"/>
              </w:rPr>
              <w:t>гр</w:t>
            </w:r>
            <w:r w:rsidRPr="00911EAF">
              <w:rPr>
                <w:spacing w:val="-4"/>
                <w:w w:val="103"/>
                <w:sz w:val="22"/>
                <w:szCs w:val="22"/>
              </w:rPr>
              <w:t>о</w:t>
            </w:r>
            <w:r w:rsidRPr="00911EAF">
              <w:rPr>
                <w:spacing w:val="2"/>
                <w:w w:val="103"/>
                <w:sz w:val="22"/>
                <w:szCs w:val="22"/>
              </w:rPr>
              <w:t>в</w:t>
            </w:r>
            <w:r w:rsidRPr="00911EAF">
              <w:rPr>
                <w:spacing w:val="5"/>
                <w:w w:val="103"/>
                <w:sz w:val="22"/>
                <w:szCs w:val="22"/>
              </w:rPr>
              <w:t>ы</w:t>
            </w:r>
            <w:r w:rsidRPr="00911EAF">
              <w:rPr>
                <w:w w:val="103"/>
                <w:sz w:val="22"/>
                <w:szCs w:val="22"/>
              </w:rPr>
              <w:t xml:space="preserve">х </w:t>
            </w:r>
            <w:proofErr w:type="spellStart"/>
            <w:r w:rsidRPr="00911EAF">
              <w:rPr>
                <w:w w:val="105"/>
                <w:sz w:val="22"/>
                <w:szCs w:val="22"/>
              </w:rPr>
              <w:t>ситуа</w:t>
            </w:r>
            <w:r>
              <w:rPr>
                <w:w w:val="105"/>
                <w:sz w:val="22"/>
                <w:szCs w:val="22"/>
              </w:rPr>
              <w:t>-</w:t>
            </w:r>
            <w:r w:rsidRPr="00911EAF">
              <w:rPr>
                <w:w w:val="105"/>
                <w:sz w:val="22"/>
                <w:szCs w:val="22"/>
              </w:rPr>
              <w:t>циях</w:t>
            </w:r>
            <w:proofErr w:type="spellEnd"/>
            <w:r w:rsidRPr="00911EAF">
              <w:rPr>
                <w:w w:val="105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911EAF" w:rsidRPr="00BE0C10" w:rsidRDefault="00911EAF" w:rsidP="00BE0C10">
            <w:pPr>
              <w:pStyle w:val="TableParagraph"/>
              <w:kinsoku w:val="0"/>
              <w:overflowPunct w:val="0"/>
              <w:spacing w:line="255" w:lineRule="exact"/>
              <w:ind w:left="109" w:right="85" w:firstLine="200"/>
              <w:jc w:val="both"/>
              <w:rPr>
                <w:w w:val="105"/>
                <w:sz w:val="22"/>
                <w:szCs w:val="22"/>
              </w:rPr>
            </w:pPr>
          </w:p>
        </w:tc>
        <w:tc>
          <w:tcPr>
            <w:tcW w:w="2557" w:type="dxa"/>
          </w:tcPr>
          <w:p w:rsidR="00911EAF" w:rsidRPr="00BE0C10" w:rsidRDefault="00911EAF" w:rsidP="00BE0C10">
            <w:pPr>
              <w:pStyle w:val="TableParagraph"/>
              <w:kinsoku w:val="0"/>
              <w:overflowPunct w:val="0"/>
              <w:spacing w:line="255" w:lineRule="exact"/>
              <w:ind w:right="85" w:firstLine="200"/>
              <w:jc w:val="both"/>
              <w:rPr>
                <w:w w:val="105"/>
                <w:sz w:val="22"/>
                <w:szCs w:val="22"/>
              </w:rPr>
            </w:pPr>
          </w:p>
        </w:tc>
      </w:tr>
    </w:tbl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9A7FDA" w:rsidRDefault="009A7FDA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</w:p>
    <w:p w:rsidR="003A1532" w:rsidRPr="003E2E3E" w:rsidRDefault="003A1532" w:rsidP="003E2E3E">
      <w:pPr>
        <w:pStyle w:val="a3"/>
        <w:kinsoku w:val="0"/>
        <w:overflowPunct w:val="0"/>
        <w:spacing w:line="298" w:lineRule="exact"/>
        <w:ind w:left="3828"/>
        <w:jc w:val="left"/>
        <w:rPr>
          <w:b/>
          <w:bCs/>
          <w:i/>
          <w:iCs/>
        </w:rPr>
      </w:pPr>
      <w:r w:rsidRPr="003E2E3E">
        <w:rPr>
          <w:b/>
          <w:bCs/>
          <w:i/>
          <w:iCs/>
        </w:rPr>
        <w:lastRenderedPageBreak/>
        <w:t>Подготовительная к школе группа  (от 6 до 7 лет)</w:t>
      </w:r>
    </w:p>
    <w:tbl>
      <w:tblPr>
        <w:tblW w:w="14992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7"/>
        <w:gridCol w:w="2279"/>
        <w:gridCol w:w="2655"/>
        <w:gridCol w:w="2557"/>
        <w:gridCol w:w="2694"/>
        <w:gridCol w:w="2550"/>
      </w:tblGrid>
      <w:tr w:rsidR="003A1532" w:rsidTr="008D0491">
        <w:trPr>
          <w:trHeight w:val="414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318" w:lineRule="exact"/>
              <w:ind w:left="721" w:right="721"/>
              <w:jc w:val="center"/>
              <w:rPr>
                <w:b/>
                <w:bCs/>
                <w:sz w:val="20"/>
                <w:szCs w:val="20"/>
              </w:rPr>
            </w:pPr>
            <w:r w:rsidRPr="008D0491">
              <w:rPr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12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318" w:lineRule="exact"/>
              <w:ind w:left="5900" w:right="5896"/>
              <w:jc w:val="center"/>
              <w:rPr>
                <w:b/>
                <w:bCs/>
                <w:sz w:val="20"/>
                <w:szCs w:val="20"/>
              </w:rPr>
            </w:pPr>
            <w:r w:rsidRPr="008D0491">
              <w:rPr>
                <w:b/>
                <w:bCs/>
                <w:sz w:val="20"/>
                <w:szCs w:val="20"/>
              </w:rPr>
              <w:t>Задачи</w:t>
            </w:r>
          </w:p>
        </w:tc>
      </w:tr>
      <w:tr w:rsidR="003A1532" w:rsidTr="000C5256">
        <w:trPr>
          <w:trHeight w:val="825"/>
        </w:trPr>
        <w:tc>
          <w:tcPr>
            <w:tcW w:w="225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>
            <w:pPr>
              <w:pStyle w:val="a3"/>
              <w:kinsoku w:val="0"/>
              <w:overflowPunct w:val="0"/>
              <w:spacing w:before="2" w:after="4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240" w:lineRule="auto"/>
              <w:ind w:left="691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Слушание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>
            <w:pPr>
              <w:pStyle w:val="TableParagraph"/>
              <w:kinsoku w:val="0"/>
              <w:overflowPunct w:val="0"/>
              <w:spacing w:line="254" w:lineRule="auto"/>
              <w:ind w:left="590" w:hanging="296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Пение. Песенное творчество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 w:rsidP="008D0491">
            <w:pPr>
              <w:pStyle w:val="TableParagraph"/>
              <w:kinsoku w:val="0"/>
              <w:overflowPunct w:val="0"/>
              <w:spacing w:line="240" w:lineRule="auto"/>
              <w:ind w:left="325" w:right="248" w:hanging="36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Музыкально-</w:t>
            </w:r>
            <w:r w:rsidRPr="008D0491">
              <w:rPr>
                <w:b/>
                <w:bCs/>
                <w:sz w:val="20"/>
                <w:szCs w:val="20"/>
              </w:rPr>
              <w:t xml:space="preserve">ритмические </w:t>
            </w:r>
            <w:r w:rsidR="008D0491">
              <w:rPr>
                <w:b/>
                <w:bCs/>
                <w:sz w:val="20"/>
                <w:szCs w:val="20"/>
              </w:rPr>
              <w:t>д</w:t>
            </w:r>
            <w:r w:rsidRPr="008D0491">
              <w:rPr>
                <w:b/>
                <w:bCs/>
                <w:w w:val="105"/>
                <w:sz w:val="20"/>
                <w:szCs w:val="20"/>
              </w:rPr>
              <w:t>вижения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 w:rsidP="008D0491">
            <w:pPr>
              <w:pStyle w:val="TableParagraph"/>
              <w:kinsoku w:val="0"/>
              <w:overflowPunct w:val="0"/>
              <w:spacing w:line="240" w:lineRule="auto"/>
              <w:ind w:left="145" w:right="139"/>
              <w:jc w:val="center"/>
              <w:rPr>
                <w:b/>
                <w:bCs/>
                <w:w w:val="103"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Музыкально-игровое</w:t>
            </w:r>
            <w:r w:rsidR="008D0491">
              <w:rPr>
                <w:b/>
                <w:bCs/>
                <w:w w:val="105"/>
                <w:sz w:val="20"/>
                <w:szCs w:val="20"/>
              </w:rPr>
              <w:t xml:space="preserve"> и</w:t>
            </w:r>
            <w:r w:rsidRPr="008D049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D0491">
              <w:rPr>
                <w:b/>
                <w:bCs/>
                <w:spacing w:val="5"/>
                <w:w w:val="103"/>
                <w:sz w:val="20"/>
                <w:szCs w:val="20"/>
              </w:rPr>
              <w:t>т</w:t>
            </w:r>
            <w:r w:rsidRPr="008D0491">
              <w:rPr>
                <w:b/>
                <w:bCs/>
                <w:spacing w:val="-4"/>
                <w:w w:val="103"/>
                <w:sz w:val="20"/>
                <w:szCs w:val="20"/>
              </w:rPr>
              <w:t>а</w:t>
            </w:r>
            <w:r w:rsidRPr="008D0491">
              <w:rPr>
                <w:b/>
                <w:bCs/>
                <w:spacing w:val="-1"/>
                <w:w w:val="103"/>
                <w:sz w:val="20"/>
                <w:szCs w:val="20"/>
              </w:rPr>
              <w:t>нц</w:t>
            </w:r>
            <w:r w:rsidRPr="008D0491">
              <w:rPr>
                <w:b/>
                <w:bCs/>
                <w:spacing w:val="2"/>
                <w:w w:val="103"/>
                <w:sz w:val="20"/>
                <w:szCs w:val="20"/>
              </w:rPr>
              <w:t>е</w:t>
            </w:r>
            <w:r w:rsidRPr="008D0491">
              <w:rPr>
                <w:b/>
                <w:bCs/>
                <w:w w:val="103"/>
                <w:sz w:val="20"/>
                <w:szCs w:val="20"/>
              </w:rPr>
              <w:t>в</w:t>
            </w:r>
            <w:r w:rsidRPr="008D0491">
              <w:rPr>
                <w:b/>
                <w:bCs/>
                <w:spacing w:val="-4"/>
                <w:w w:val="103"/>
                <w:sz w:val="20"/>
                <w:szCs w:val="20"/>
              </w:rPr>
              <w:t>а</w:t>
            </w:r>
            <w:r w:rsidRPr="008D0491">
              <w:rPr>
                <w:b/>
                <w:bCs/>
                <w:spacing w:val="10"/>
                <w:w w:val="103"/>
                <w:sz w:val="20"/>
                <w:szCs w:val="20"/>
              </w:rPr>
              <w:t>л</w:t>
            </w:r>
            <w:r w:rsidRPr="008D0491">
              <w:rPr>
                <w:b/>
                <w:bCs/>
                <w:spacing w:val="-4"/>
                <w:w w:val="103"/>
                <w:sz w:val="20"/>
                <w:szCs w:val="20"/>
              </w:rPr>
              <w:t>ь</w:t>
            </w:r>
            <w:r w:rsidRPr="008D0491">
              <w:rPr>
                <w:b/>
                <w:bCs/>
                <w:spacing w:val="-1"/>
                <w:w w:val="103"/>
                <w:sz w:val="20"/>
                <w:szCs w:val="20"/>
              </w:rPr>
              <w:t>н</w:t>
            </w:r>
            <w:r w:rsidRPr="008D0491">
              <w:rPr>
                <w:b/>
                <w:bCs/>
                <w:spacing w:val="3"/>
                <w:w w:val="103"/>
                <w:sz w:val="20"/>
                <w:szCs w:val="20"/>
              </w:rPr>
              <w:t>о</w:t>
            </w:r>
            <w:r w:rsidRPr="008D0491">
              <w:rPr>
                <w:b/>
                <w:bCs/>
                <w:w w:val="103"/>
                <w:sz w:val="20"/>
                <w:szCs w:val="20"/>
              </w:rPr>
              <w:t xml:space="preserve">е </w:t>
            </w:r>
            <w:r w:rsidRPr="008D0491">
              <w:rPr>
                <w:b/>
                <w:bCs/>
                <w:spacing w:val="5"/>
                <w:w w:val="103"/>
                <w:sz w:val="20"/>
                <w:szCs w:val="20"/>
              </w:rPr>
              <w:t>т</w:t>
            </w:r>
            <w:r w:rsidRPr="008D0491">
              <w:rPr>
                <w:b/>
                <w:bCs/>
                <w:w w:val="103"/>
                <w:sz w:val="20"/>
                <w:szCs w:val="20"/>
              </w:rPr>
              <w:t>в</w:t>
            </w:r>
            <w:r w:rsidRPr="008D0491">
              <w:rPr>
                <w:b/>
                <w:bCs/>
                <w:spacing w:val="3"/>
                <w:w w:val="103"/>
                <w:sz w:val="20"/>
                <w:szCs w:val="20"/>
              </w:rPr>
              <w:t>о</w:t>
            </w:r>
            <w:r w:rsidRPr="008D0491">
              <w:rPr>
                <w:b/>
                <w:bCs/>
                <w:spacing w:val="-3"/>
                <w:w w:val="103"/>
                <w:sz w:val="20"/>
                <w:szCs w:val="20"/>
              </w:rPr>
              <w:t>р</w:t>
            </w:r>
            <w:r w:rsidRPr="008D0491">
              <w:rPr>
                <w:b/>
                <w:bCs/>
                <w:spacing w:val="2"/>
                <w:w w:val="103"/>
                <w:sz w:val="20"/>
                <w:szCs w:val="20"/>
              </w:rPr>
              <w:t>че</w:t>
            </w:r>
            <w:r w:rsidRPr="008D0491">
              <w:rPr>
                <w:b/>
                <w:bCs/>
                <w:spacing w:val="-5"/>
                <w:w w:val="103"/>
                <w:sz w:val="20"/>
                <w:szCs w:val="20"/>
              </w:rPr>
              <w:t>с</w:t>
            </w:r>
            <w:r w:rsidRPr="008D0491">
              <w:rPr>
                <w:b/>
                <w:bCs/>
                <w:spacing w:val="5"/>
                <w:w w:val="103"/>
                <w:sz w:val="20"/>
                <w:szCs w:val="20"/>
              </w:rPr>
              <w:t>т</w:t>
            </w:r>
            <w:r w:rsidRPr="008D0491">
              <w:rPr>
                <w:b/>
                <w:bCs/>
                <w:w w:val="103"/>
                <w:sz w:val="20"/>
                <w:szCs w:val="20"/>
              </w:rPr>
              <w:t>во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32" w:rsidRPr="008D0491" w:rsidRDefault="003A1532" w:rsidP="008D0491">
            <w:pPr>
              <w:pStyle w:val="TableParagraph"/>
              <w:kinsoku w:val="0"/>
              <w:overflowPunct w:val="0"/>
              <w:spacing w:line="240" w:lineRule="auto"/>
              <w:ind w:left="511" w:hanging="123"/>
              <w:rPr>
                <w:b/>
                <w:bCs/>
                <w:sz w:val="20"/>
                <w:szCs w:val="20"/>
              </w:rPr>
            </w:pPr>
            <w:r w:rsidRPr="008D0491">
              <w:rPr>
                <w:b/>
                <w:bCs/>
                <w:w w:val="105"/>
                <w:sz w:val="20"/>
                <w:szCs w:val="20"/>
              </w:rPr>
              <w:t>Игра на детских</w:t>
            </w:r>
            <w:r w:rsidR="008D0491">
              <w:rPr>
                <w:b/>
                <w:bCs/>
                <w:w w:val="105"/>
                <w:sz w:val="20"/>
                <w:szCs w:val="20"/>
              </w:rPr>
              <w:t xml:space="preserve"> </w:t>
            </w:r>
            <w:r w:rsidRPr="008D0491">
              <w:rPr>
                <w:b/>
                <w:bCs/>
                <w:sz w:val="20"/>
                <w:szCs w:val="20"/>
              </w:rPr>
              <w:t xml:space="preserve">музыкальных </w:t>
            </w:r>
            <w:r w:rsidR="008D0491">
              <w:rPr>
                <w:b/>
                <w:bCs/>
                <w:sz w:val="20"/>
                <w:szCs w:val="20"/>
              </w:rPr>
              <w:t xml:space="preserve"> и</w:t>
            </w:r>
            <w:r w:rsidRPr="008D0491">
              <w:rPr>
                <w:b/>
                <w:bCs/>
                <w:sz w:val="20"/>
                <w:szCs w:val="20"/>
              </w:rPr>
              <w:t>нструментах</w:t>
            </w:r>
          </w:p>
        </w:tc>
      </w:tr>
      <w:tr w:rsidR="00A467C7" w:rsidTr="000C5256">
        <w:trPr>
          <w:trHeight w:val="825"/>
        </w:trPr>
        <w:tc>
          <w:tcPr>
            <w:tcW w:w="225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A467C7" w:rsidRPr="00A467C7" w:rsidRDefault="00A467C7" w:rsidP="00A467C7">
            <w:pPr>
              <w:pStyle w:val="a3"/>
              <w:kinsoku w:val="0"/>
              <w:overflowPunct w:val="0"/>
              <w:spacing w:before="2" w:after="4"/>
              <w:ind w:right="123" w:firstLine="284"/>
              <w:jc w:val="both"/>
              <w:rPr>
                <w:sz w:val="22"/>
                <w:szCs w:val="22"/>
              </w:rPr>
            </w:pPr>
            <w:r w:rsidRPr="00A467C7">
              <w:rPr>
                <w:sz w:val="22"/>
                <w:szCs w:val="22"/>
              </w:rPr>
              <w:t xml:space="preserve">Продолжать </w:t>
            </w:r>
            <w:proofErr w:type="spellStart"/>
            <w:proofErr w:type="gramStart"/>
            <w:r w:rsidRPr="00A467C7">
              <w:rPr>
                <w:sz w:val="22"/>
                <w:szCs w:val="22"/>
              </w:rPr>
              <w:t>приоб</w:t>
            </w:r>
            <w:r>
              <w:rPr>
                <w:sz w:val="22"/>
                <w:szCs w:val="22"/>
              </w:rPr>
              <w:t>-</w:t>
            </w:r>
            <w:r w:rsidRPr="00A467C7">
              <w:rPr>
                <w:sz w:val="22"/>
                <w:szCs w:val="22"/>
              </w:rPr>
              <w:t>щать</w:t>
            </w:r>
            <w:proofErr w:type="spellEnd"/>
            <w:proofErr w:type="gramEnd"/>
            <w:r w:rsidRPr="00A467C7">
              <w:rPr>
                <w:sz w:val="22"/>
                <w:szCs w:val="22"/>
              </w:rPr>
              <w:t xml:space="preserve"> детей</w:t>
            </w:r>
            <w:r>
              <w:rPr>
                <w:sz w:val="22"/>
                <w:szCs w:val="22"/>
              </w:rPr>
              <w:t xml:space="preserve"> </w:t>
            </w:r>
            <w:r w:rsidRPr="00A467C7">
              <w:rPr>
                <w:sz w:val="22"/>
                <w:szCs w:val="22"/>
              </w:rPr>
              <w:t xml:space="preserve">к </w:t>
            </w:r>
            <w:proofErr w:type="spellStart"/>
            <w:r w:rsidRPr="00A467C7">
              <w:rPr>
                <w:sz w:val="22"/>
                <w:szCs w:val="22"/>
              </w:rPr>
              <w:t>музы</w:t>
            </w:r>
            <w:r>
              <w:rPr>
                <w:sz w:val="22"/>
                <w:szCs w:val="22"/>
              </w:rPr>
              <w:t>-</w:t>
            </w:r>
            <w:r w:rsidRPr="00A467C7">
              <w:rPr>
                <w:sz w:val="22"/>
                <w:szCs w:val="22"/>
              </w:rPr>
              <w:t>кальной</w:t>
            </w:r>
            <w:proofErr w:type="spellEnd"/>
            <w:r w:rsidRPr="00A467C7">
              <w:rPr>
                <w:sz w:val="22"/>
                <w:szCs w:val="22"/>
              </w:rPr>
              <w:t xml:space="preserve"> культуре, воспитывать </w:t>
            </w:r>
            <w:proofErr w:type="spellStart"/>
            <w:r w:rsidRPr="00A467C7">
              <w:rPr>
                <w:sz w:val="22"/>
                <w:szCs w:val="22"/>
              </w:rPr>
              <w:t>худо</w:t>
            </w:r>
            <w:r>
              <w:rPr>
                <w:sz w:val="22"/>
                <w:szCs w:val="22"/>
              </w:rPr>
              <w:t>-</w:t>
            </w:r>
            <w:r w:rsidRPr="00A467C7">
              <w:rPr>
                <w:sz w:val="22"/>
                <w:szCs w:val="22"/>
              </w:rPr>
              <w:t>жественный</w:t>
            </w:r>
            <w:proofErr w:type="spellEnd"/>
            <w:r w:rsidRPr="00A467C7">
              <w:rPr>
                <w:sz w:val="22"/>
                <w:szCs w:val="22"/>
              </w:rPr>
              <w:t xml:space="preserve"> вкус.</w:t>
            </w:r>
          </w:p>
          <w:p w:rsidR="00A467C7" w:rsidRPr="00A467C7" w:rsidRDefault="00A467C7" w:rsidP="00A467C7">
            <w:pPr>
              <w:pStyle w:val="a3"/>
              <w:kinsoku w:val="0"/>
              <w:overflowPunct w:val="0"/>
              <w:spacing w:before="2" w:after="4"/>
              <w:ind w:right="123" w:firstLine="284"/>
              <w:jc w:val="both"/>
              <w:rPr>
                <w:sz w:val="22"/>
                <w:szCs w:val="22"/>
              </w:rPr>
            </w:pPr>
            <w:r w:rsidRPr="00A467C7">
              <w:rPr>
                <w:sz w:val="22"/>
                <w:szCs w:val="22"/>
              </w:rPr>
              <w:t xml:space="preserve">Продолжать </w:t>
            </w:r>
            <w:proofErr w:type="spellStart"/>
            <w:proofErr w:type="gramStart"/>
            <w:r w:rsidRPr="00A467C7">
              <w:rPr>
                <w:sz w:val="22"/>
                <w:szCs w:val="22"/>
              </w:rPr>
              <w:t>обога</w:t>
            </w:r>
            <w:r>
              <w:rPr>
                <w:sz w:val="22"/>
                <w:szCs w:val="22"/>
              </w:rPr>
              <w:t>-</w:t>
            </w:r>
            <w:r w:rsidRPr="00A467C7">
              <w:rPr>
                <w:sz w:val="22"/>
                <w:szCs w:val="22"/>
              </w:rPr>
              <w:t>щать</w:t>
            </w:r>
            <w:proofErr w:type="spellEnd"/>
            <w:proofErr w:type="gramEnd"/>
            <w:r w:rsidRPr="00A467C7">
              <w:rPr>
                <w:sz w:val="22"/>
                <w:szCs w:val="22"/>
              </w:rPr>
              <w:t xml:space="preserve"> музыкальные впечатления детей, вызывать яркий </w:t>
            </w:r>
            <w:proofErr w:type="spellStart"/>
            <w:r w:rsidRPr="00A467C7">
              <w:rPr>
                <w:sz w:val="22"/>
                <w:szCs w:val="22"/>
              </w:rPr>
              <w:t>эмо-циональный</w:t>
            </w:r>
            <w:proofErr w:type="spellEnd"/>
            <w:r w:rsidRPr="00A467C7">
              <w:rPr>
                <w:sz w:val="22"/>
                <w:szCs w:val="22"/>
              </w:rPr>
              <w:t xml:space="preserve"> отклик при восприятии музыки разного характера. </w:t>
            </w:r>
          </w:p>
          <w:p w:rsidR="00A467C7" w:rsidRPr="00A467C7" w:rsidRDefault="00A467C7" w:rsidP="00A467C7">
            <w:pPr>
              <w:pStyle w:val="a3"/>
              <w:kinsoku w:val="0"/>
              <w:overflowPunct w:val="0"/>
              <w:spacing w:before="2" w:after="4"/>
              <w:ind w:right="123" w:firstLine="284"/>
              <w:jc w:val="both"/>
              <w:rPr>
                <w:sz w:val="22"/>
                <w:szCs w:val="22"/>
              </w:rPr>
            </w:pPr>
            <w:r w:rsidRPr="00A467C7">
              <w:rPr>
                <w:sz w:val="22"/>
                <w:szCs w:val="22"/>
              </w:rPr>
              <w:t xml:space="preserve">Совершенствовать </w:t>
            </w:r>
            <w:proofErr w:type="spellStart"/>
            <w:r w:rsidRPr="00A467C7">
              <w:rPr>
                <w:sz w:val="22"/>
                <w:szCs w:val="22"/>
              </w:rPr>
              <w:t>звуковысотный</w:t>
            </w:r>
            <w:proofErr w:type="spellEnd"/>
            <w:r w:rsidRPr="00A467C7">
              <w:rPr>
                <w:sz w:val="22"/>
                <w:szCs w:val="22"/>
              </w:rPr>
              <w:t xml:space="preserve">, </w:t>
            </w:r>
            <w:proofErr w:type="spellStart"/>
            <w:r w:rsidRPr="00A467C7">
              <w:rPr>
                <w:sz w:val="22"/>
                <w:szCs w:val="22"/>
              </w:rPr>
              <w:t>рит</w:t>
            </w:r>
            <w:r>
              <w:rPr>
                <w:sz w:val="22"/>
                <w:szCs w:val="22"/>
              </w:rPr>
              <w:t>-</w:t>
            </w:r>
            <w:r w:rsidRPr="00A467C7">
              <w:rPr>
                <w:sz w:val="22"/>
                <w:szCs w:val="22"/>
              </w:rPr>
              <w:t>мический</w:t>
            </w:r>
            <w:proofErr w:type="spellEnd"/>
            <w:r w:rsidRPr="00A467C7">
              <w:rPr>
                <w:sz w:val="22"/>
                <w:szCs w:val="22"/>
              </w:rPr>
              <w:t>, тембровый и динамический слух.</w:t>
            </w:r>
          </w:p>
          <w:p w:rsidR="00A467C7" w:rsidRPr="00A467C7" w:rsidRDefault="00A467C7" w:rsidP="00A467C7">
            <w:pPr>
              <w:pStyle w:val="a3"/>
              <w:kinsoku w:val="0"/>
              <w:overflowPunct w:val="0"/>
              <w:spacing w:before="2" w:after="4"/>
              <w:ind w:right="123" w:firstLine="284"/>
              <w:jc w:val="both"/>
              <w:rPr>
                <w:sz w:val="22"/>
                <w:szCs w:val="22"/>
              </w:rPr>
            </w:pPr>
            <w:r w:rsidRPr="00A467C7">
              <w:rPr>
                <w:sz w:val="22"/>
                <w:szCs w:val="22"/>
              </w:rPr>
              <w:t xml:space="preserve">Способствовать дальнейшему </w:t>
            </w:r>
            <w:proofErr w:type="spellStart"/>
            <w:r w:rsidRPr="00A467C7">
              <w:rPr>
                <w:sz w:val="22"/>
                <w:szCs w:val="22"/>
              </w:rPr>
              <w:t>форми</w:t>
            </w:r>
            <w:r>
              <w:rPr>
                <w:sz w:val="22"/>
                <w:szCs w:val="22"/>
              </w:rPr>
              <w:t>-</w:t>
            </w:r>
            <w:r w:rsidRPr="00A467C7">
              <w:rPr>
                <w:sz w:val="22"/>
                <w:szCs w:val="22"/>
              </w:rPr>
              <w:t>рованию</w:t>
            </w:r>
            <w:proofErr w:type="spellEnd"/>
            <w:r w:rsidRPr="00A467C7">
              <w:rPr>
                <w:sz w:val="22"/>
                <w:szCs w:val="22"/>
              </w:rPr>
              <w:t xml:space="preserve"> певческого голоса, развитию навыков движения под музыку.</w:t>
            </w:r>
          </w:p>
          <w:p w:rsidR="00A467C7" w:rsidRPr="00A467C7" w:rsidRDefault="00A467C7" w:rsidP="00A467C7">
            <w:pPr>
              <w:pStyle w:val="a3"/>
              <w:kinsoku w:val="0"/>
              <w:overflowPunct w:val="0"/>
              <w:spacing w:before="2" w:after="4"/>
              <w:ind w:right="123" w:firstLine="284"/>
              <w:jc w:val="both"/>
              <w:rPr>
                <w:sz w:val="22"/>
                <w:szCs w:val="22"/>
              </w:rPr>
            </w:pPr>
            <w:r w:rsidRPr="00A467C7">
              <w:rPr>
                <w:sz w:val="22"/>
                <w:szCs w:val="22"/>
              </w:rPr>
              <w:t>Обучать игре на детских музыкальных инструментах.</w:t>
            </w:r>
          </w:p>
          <w:p w:rsidR="00A467C7" w:rsidRPr="00A467C7" w:rsidRDefault="00A467C7" w:rsidP="00A467C7">
            <w:pPr>
              <w:pStyle w:val="a3"/>
              <w:kinsoku w:val="0"/>
              <w:overflowPunct w:val="0"/>
              <w:spacing w:before="2" w:after="4"/>
              <w:ind w:right="123" w:firstLine="284"/>
              <w:jc w:val="both"/>
              <w:rPr>
                <w:sz w:val="22"/>
                <w:szCs w:val="22"/>
              </w:rPr>
            </w:pPr>
            <w:r w:rsidRPr="00A467C7">
              <w:rPr>
                <w:sz w:val="22"/>
                <w:szCs w:val="22"/>
              </w:rPr>
              <w:t xml:space="preserve">Знакомить с </w:t>
            </w:r>
            <w:proofErr w:type="spellStart"/>
            <w:proofErr w:type="gramStart"/>
            <w:r w:rsidRPr="00A467C7">
              <w:rPr>
                <w:sz w:val="22"/>
                <w:szCs w:val="22"/>
              </w:rPr>
              <w:t>эле</w:t>
            </w:r>
            <w:r>
              <w:rPr>
                <w:sz w:val="22"/>
                <w:szCs w:val="22"/>
              </w:rPr>
              <w:t>-</w:t>
            </w:r>
            <w:r w:rsidRPr="00A467C7">
              <w:rPr>
                <w:sz w:val="22"/>
                <w:szCs w:val="22"/>
              </w:rPr>
              <w:t>ментарными</w:t>
            </w:r>
            <w:proofErr w:type="spellEnd"/>
            <w:proofErr w:type="gramEnd"/>
            <w:r w:rsidRPr="00A467C7">
              <w:rPr>
                <w:sz w:val="22"/>
                <w:szCs w:val="22"/>
              </w:rPr>
              <w:t xml:space="preserve">  </w:t>
            </w:r>
            <w:proofErr w:type="spellStart"/>
            <w:r w:rsidRPr="00A467C7">
              <w:rPr>
                <w:sz w:val="22"/>
                <w:szCs w:val="22"/>
              </w:rPr>
              <w:t>музы</w:t>
            </w:r>
            <w:r>
              <w:rPr>
                <w:sz w:val="22"/>
                <w:szCs w:val="22"/>
              </w:rPr>
              <w:t>-</w:t>
            </w:r>
            <w:r w:rsidRPr="00A467C7">
              <w:rPr>
                <w:sz w:val="22"/>
                <w:szCs w:val="22"/>
              </w:rPr>
              <w:t>кальными</w:t>
            </w:r>
            <w:proofErr w:type="spellEnd"/>
            <w:r w:rsidRPr="00A467C7">
              <w:rPr>
                <w:sz w:val="22"/>
                <w:szCs w:val="22"/>
              </w:rPr>
              <w:t xml:space="preserve">  понятиями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3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Продолжать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разви-вать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навыки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восприя-тия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звуков по высоте в пределах квинты — терции</w:t>
            </w:r>
            <w:r>
              <w:rPr>
                <w:w w:val="105"/>
                <w:sz w:val="22"/>
                <w:szCs w:val="22"/>
              </w:rPr>
              <w:t>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3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Обогащать впечатления детей и формировать </w:t>
            </w:r>
            <w:proofErr w:type="spellStart"/>
            <w:proofErr w:type="gramStart"/>
            <w:r w:rsidRPr="00A467C7">
              <w:rPr>
                <w:w w:val="105"/>
                <w:sz w:val="22"/>
                <w:szCs w:val="22"/>
              </w:rPr>
              <w:t>музы</w:t>
            </w:r>
            <w:r w:rsidR="000C5256"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кальный</w:t>
            </w:r>
            <w:proofErr w:type="spellEnd"/>
            <w:proofErr w:type="gramEnd"/>
            <w:r w:rsidRPr="00A467C7">
              <w:rPr>
                <w:w w:val="105"/>
                <w:sz w:val="22"/>
                <w:szCs w:val="22"/>
              </w:rPr>
              <w:t xml:space="preserve"> вкус, развивать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музыкаль</w:t>
            </w:r>
            <w:r w:rsidR="000C5256"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ную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память.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3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Способствовать развитию мышления, фантазии, памяти, слуха. </w:t>
            </w:r>
          </w:p>
          <w:p w:rsidR="00A467C7" w:rsidRDefault="00A467C7" w:rsidP="00A467C7">
            <w:pPr>
              <w:pStyle w:val="TableParagraph"/>
              <w:kinsoku w:val="0"/>
              <w:overflowPunct w:val="0"/>
              <w:ind w:right="103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Знакомить с </w:t>
            </w:r>
            <w:proofErr w:type="spellStart"/>
            <w:proofErr w:type="gramStart"/>
            <w:r w:rsidRPr="00A467C7">
              <w:rPr>
                <w:w w:val="105"/>
                <w:sz w:val="22"/>
                <w:szCs w:val="22"/>
              </w:rPr>
              <w:t>эле</w:t>
            </w:r>
            <w:r w:rsidR="000C5256"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ментарными</w:t>
            </w:r>
            <w:proofErr w:type="spellEnd"/>
            <w:proofErr w:type="gramEnd"/>
            <w:r w:rsidRPr="00A467C7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музы</w:t>
            </w:r>
            <w:r w:rsidR="000C5256"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кальными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понятиями (темп, ритм),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жан</w:t>
            </w:r>
            <w:r w:rsidR="000C5256"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рами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(опера, концерт, симфонический концерт),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творчест</w:t>
            </w:r>
            <w:r w:rsidR="000C5256"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вом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композиторов и музыкантов.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3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>Познакомить детей с мелодией Государственного гимна Российской Федерации.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0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>Совершенствовать певческий голос и вокально-слуховую координацию.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0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Закреплять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практи-ческие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навыки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выра-зительного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исполнения песен в пределах от «до» первой октавы до «ре» второй октавы;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0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>Учить брать дыхание и удерживать его до конца фразы;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0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>Обращать внимание на артикуляцию (дикцию).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0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Закреплять умение петь самостоятельно, индивидуально и коллективно, с </w:t>
            </w:r>
            <w:proofErr w:type="spellStart"/>
            <w:proofErr w:type="gramStart"/>
            <w:r w:rsidRPr="00A467C7">
              <w:rPr>
                <w:w w:val="105"/>
                <w:sz w:val="22"/>
                <w:szCs w:val="22"/>
              </w:rPr>
              <w:t>музы-кальным</w:t>
            </w:r>
            <w:proofErr w:type="spellEnd"/>
            <w:proofErr w:type="gramEnd"/>
            <w:r w:rsidRPr="00A467C7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сопровож-дением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и без него. </w:t>
            </w:r>
          </w:p>
          <w:p w:rsidR="00A467C7" w:rsidRDefault="00A467C7" w:rsidP="00A467C7">
            <w:pPr>
              <w:pStyle w:val="TableParagraph"/>
              <w:kinsoku w:val="0"/>
              <w:overflowPunct w:val="0"/>
              <w:ind w:right="100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 w:rsidRPr="00A467C7">
              <w:rPr>
                <w:w w:val="105"/>
                <w:sz w:val="22"/>
                <w:szCs w:val="22"/>
              </w:rPr>
              <w:t>самостоя-тельно</w:t>
            </w:r>
            <w:proofErr w:type="spellEnd"/>
            <w:proofErr w:type="gramEnd"/>
            <w:r w:rsidRPr="00A467C7">
              <w:rPr>
                <w:w w:val="105"/>
                <w:sz w:val="22"/>
                <w:szCs w:val="22"/>
              </w:rPr>
              <w:t xml:space="preserve"> придумывать мелодии, используя в качестве образца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рус-ские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народные песни; 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right="100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Самостоятельно импровизировать мелодии на заданную тему по образцу и без него, используя для этого знакомые песни, музыкальные пьесы и </w:t>
            </w:r>
            <w:r w:rsidRPr="00A467C7">
              <w:rPr>
                <w:w w:val="105"/>
                <w:sz w:val="22"/>
                <w:szCs w:val="22"/>
              </w:rPr>
              <w:lastRenderedPageBreak/>
              <w:t>танцы.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42" w:right="107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lastRenderedPageBreak/>
              <w:t xml:space="preserve">Способствовать дальнейшему развитию навыков танцевальных движений, умения выразительно и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рит</w:t>
            </w:r>
            <w:r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мично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двигаться в соответствии с разно-образным характером музыки, передавая в танце эмоциональн</w:t>
            </w:r>
            <w:proofErr w:type="gramStart"/>
            <w:r w:rsidRPr="00A467C7">
              <w:rPr>
                <w:w w:val="105"/>
                <w:sz w:val="22"/>
                <w:szCs w:val="22"/>
              </w:rPr>
              <w:t>о-</w:t>
            </w:r>
            <w:proofErr w:type="gramEnd"/>
            <w:r w:rsidRPr="00A467C7">
              <w:rPr>
                <w:w w:val="105"/>
                <w:sz w:val="22"/>
                <w:szCs w:val="22"/>
              </w:rPr>
              <w:t xml:space="preserve"> образное содержание. 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42" w:right="107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Знакомить с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нацио-нальными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плясками (русские, белорусские, украинские и т. д.). </w:t>
            </w:r>
          </w:p>
          <w:p w:rsidR="00A467C7" w:rsidRDefault="00A467C7" w:rsidP="00A467C7">
            <w:pPr>
              <w:pStyle w:val="TableParagraph"/>
              <w:kinsoku w:val="0"/>
              <w:overflowPunct w:val="0"/>
              <w:ind w:left="42" w:right="107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Развивать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танце-вально-игровое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творче</w:t>
            </w:r>
            <w:r w:rsidR="000C5256"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ство</w:t>
            </w:r>
            <w:proofErr w:type="spellEnd"/>
            <w:r>
              <w:rPr>
                <w:w w:val="105"/>
                <w:sz w:val="22"/>
                <w:szCs w:val="22"/>
              </w:rPr>
              <w:t>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42" w:right="107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Формировать навыки художественного исполнения различных образов при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инсце-нировании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песен,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теат-ральных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постановок.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107" w:right="109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Способствовать </w:t>
            </w:r>
            <w:proofErr w:type="gramStart"/>
            <w:r w:rsidRPr="00A467C7">
              <w:rPr>
                <w:w w:val="105"/>
                <w:sz w:val="22"/>
                <w:szCs w:val="22"/>
              </w:rPr>
              <w:t>раз-витию</w:t>
            </w:r>
            <w:proofErr w:type="gramEnd"/>
            <w:r w:rsidRPr="00A467C7">
              <w:rPr>
                <w:w w:val="105"/>
                <w:sz w:val="22"/>
                <w:szCs w:val="22"/>
              </w:rPr>
              <w:t xml:space="preserve"> творческой активности детей в доступных видах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музы-кальной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исполнитель-ской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деятельности (игра в оркестре, пение, танцевальные движения и т. п.). 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107" w:right="109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Учить детей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импро-визировать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под музыку </w:t>
            </w:r>
            <w:proofErr w:type="gramStart"/>
            <w:r w:rsidRPr="00A467C7">
              <w:rPr>
                <w:w w:val="105"/>
                <w:sz w:val="22"/>
                <w:szCs w:val="22"/>
              </w:rPr>
              <w:t>соответствующего</w:t>
            </w:r>
            <w:proofErr w:type="gramEnd"/>
            <w:r w:rsidRPr="00A467C7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ха-рактера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(лыжник,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конь-кобежец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, наездник,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ры-бак</w:t>
            </w:r>
            <w:proofErr w:type="spellEnd"/>
            <w:r w:rsidRPr="00A467C7">
              <w:rPr>
                <w:w w:val="105"/>
                <w:sz w:val="22"/>
                <w:szCs w:val="22"/>
              </w:rPr>
              <w:t>; лукавый котик и сердитый козлик и т. п.).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107" w:right="109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Учить придумывать движения, отражающие содержание песни; выразительно </w:t>
            </w:r>
            <w:proofErr w:type="spellStart"/>
            <w:proofErr w:type="gramStart"/>
            <w:r w:rsidRPr="00A467C7">
              <w:rPr>
                <w:w w:val="105"/>
                <w:sz w:val="22"/>
                <w:szCs w:val="22"/>
              </w:rPr>
              <w:t>действо-вать</w:t>
            </w:r>
            <w:proofErr w:type="spellEnd"/>
            <w:proofErr w:type="gramEnd"/>
            <w:r w:rsidRPr="00A467C7">
              <w:rPr>
                <w:w w:val="105"/>
                <w:sz w:val="22"/>
                <w:szCs w:val="22"/>
              </w:rPr>
              <w:t xml:space="preserve"> с воображаемыми предметами.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107" w:right="109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 w:rsidRPr="00A467C7">
              <w:rPr>
                <w:w w:val="105"/>
                <w:sz w:val="22"/>
                <w:szCs w:val="22"/>
              </w:rPr>
              <w:t>самостоятель-но</w:t>
            </w:r>
            <w:proofErr w:type="spellEnd"/>
            <w:proofErr w:type="gramEnd"/>
            <w:r w:rsidRPr="00A467C7">
              <w:rPr>
                <w:w w:val="105"/>
                <w:sz w:val="22"/>
                <w:szCs w:val="22"/>
              </w:rPr>
              <w:t xml:space="preserve"> искать способ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пере-дачи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в движениях музыкальных образов.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107" w:right="109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Формировать </w:t>
            </w:r>
            <w:proofErr w:type="spellStart"/>
            <w:proofErr w:type="gramStart"/>
            <w:r w:rsidRPr="00A467C7">
              <w:rPr>
                <w:w w:val="105"/>
                <w:sz w:val="22"/>
                <w:szCs w:val="22"/>
              </w:rPr>
              <w:t>музы-кальные</w:t>
            </w:r>
            <w:proofErr w:type="spellEnd"/>
            <w:proofErr w:type="gramEnd"/>
            <w:r w:rsidRPr="00A467C7">
              <w:rPr>
                <w:w w:val="105"/>
                <w:sz w:val="22"/>
                <w:szCs w:val="22"/>
              </w:rPr>
              <w:t xml:space="preserve"> способности;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spacing w:line="240" w:lineRule="auto"/>
              <w:ind w:left="145" w:right="139" w:firstLine="284"/>
              <w:jc w:val="both"/>
              <w:rPr>
                <w:b/>
                <w:bCs/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Содействовать </w:t>
            </w:r>
            <w:proofErr w:type="gramStart"/>
            <w:r w:rsidRPr="00A467C7">
              <w:rPr>
                <w:w w:val="105"/>
                <w:sz w:val="22"/>
                <w:szCs w:val="22"/>
              </w:rPr>
              <w:t>про</w:t>
            </w:r>
            <w:r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явлению</w:t>
            </w:r>
            <w:proofErr w:type="gramEnd"/>
            <w:r w:rsidRPr="00A467C7">
              <w:rPr>
                <w:w w:val="105"/>
                <w:sz w:val="22"/>
                <w:szCs w:val="22"/>
              </w:rPr>
              <w:t xml:space="preserve"> активности и самостоятельности.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32" w:right="105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Знакомить с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музы-кальными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произведе-ниями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в исполнении </w:t>
            </w:r>
            <w:proofErr w:type="gramStart"/>
            <w:r w:rsidRPr="00A467C7">
              <w:rPr>
                <w:w w:val="105"/>
                <w:sz w:val="22"/>
                <w:szCs w:val="22"/>
              </w:rPr>
              <w:t>различных</w:t>
            </w:r>
            <w:proofErr w:type="gramEnd"/>
            <w:r w:rsidRPr="00A467C7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инстру-ментов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и в оркестровой обработке.</w:t>
            </w:r>
          </w:p>
          <w:p w:rsidR="00A467C7" w:rsidRDefault="00A467C7" w:rsidP="00A467C7">
            <w:pPr>
              <w:pStyle w:val="TableParagraph"/>
              <w:kinsoku w:val="0"/>
              <w:overflowPunct w:val="0"/>
              <w:ind w:left="32" w:right="105" w:firstLine="284"/>
              <w:jc w:val="both"/>
              <w:rPr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Учить играть на металлофон, свирели, ударных и электронных музыкальных </w:t>
            </w:r>
            <w:proofErr w:type="spellStart"/>
            <w:proofErr w:type="gramStart"/>
            <w:r w:rsidRPr="00A467C7">
              <w:rPr>
                <w:w w:val="105"/>
                <w:sz w:val="22"/>
                <w:szCs w:val="22"/>
              </w:rPr>
              <w:t>инстру</w:t>
            </w:r>
            <w:r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ментах</w:t>
            </w:r>
            <w:proofErr w:type="spellEnd"/>
            <w:proofErr w:type="gramEnd"/>
            <w:r w:rsidRPr="00A467C7">
              <w:rPr>
                <w:w w:val="105"/>
                <w:sz w:val="22"/>
                <w:szCs w:val="22"/>
              </w:rPr>
              <w:t xml:space="preserve">, русских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наро</w:t>
            </w:r>
            <w:r>
              <w:rPr>
                <w:w w:val="105"/>
                <w:sz w:val="22"/>
                <w:szCs w:val="22"/>
              </w:rPr>
              <w:t>д-</w:t>
            </w:r>
            <w:r w:rsidRPr="00A467C7">
              <w:rPr>
                <w:w w:val="105"/>
                <w:sz w:val="22"/>
                <w:szCs w:val="22"/>
              </w:rPr>
              <w:t>ных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 музыкальных инструментах: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трещот</w:t>
            </w:r>
            <w:r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ках</w:t>
            </w:r>
            <w:proofErr w:type="spellEnd"/>
            <w:r w:rsidRPr="00A467C7">
              <w:rPr>
                <w:w w:val="105"/>
                <w:sz w:val="22"/>
                <w:szCs w:val="22"/>
              </w:rPr>
              <w:t xml:space="preserve">, погремушках, </w:t>
            </w:r>
            <w:proofErr w:type="spellStart"/>
            <w:r w:rsidRPr="00A467C7">
              <w:rPr>
                <w:w w:val="105"/>
                <w:sz w:val="22"/>
                <w:szCs w:val="22"/>
              </w:rPr>
              <w:t>треу</w:t>
            </w:r>
            <w:r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гольниках</w:t>
            </w:r>
            <w:proofErr w:type="spellEnd"/>
            <w:r>
              <w:rPr>
                <w:w w:val="105"/>
                <w:sz w:val="22"/>
                <w:szCs w:val="22"/>
              </w:rPr>
              <w:t>.</w:t>
            </w:r>
          </w:p>
          <w:p w:rsidR="00A467C7" w:rsidRPr="00A467C7" w:rsidRDefault="00A467C7" w:rsidP="00A467C7">
            <w:pPr>
              <w:pStyle w:val="TableParagraph"/>
              <w:kinsoku w:val="0"/>
              <w:overflowPunct w:val="0"/>
              <w:ind w:left="32" w:right="105" w:firstLine="284"/>
              <w:jc w:val="both"/>
              <w:rPr>
                <w:b/>
                <w:bCs/>
                <w:w w:val="105"/>
                <w:sz w:val="22"/>
                <w:szCs w:val="22"/>
              </w:rPr>
            </w:pPr>
            <w:r w:rsidRPr="00A467C7">
              <w:rPr>
                <w:w w:val="105"/>
                <w:sz w:val="22"/>
                <w:szCs w:val="22"/>
              </w:rPr>
              <w:t xml:space="preserve">Исполнять </w:t>
            </w:r>
            <w:proofErr w:type="spellStart"/>
            <w:proofErr w:type="gramStart"/>
            <w:r w:rsidRPr="00A467C7">
              <w:rPr>
                <w:w w:val="105"/>
                <w:sz w:val="22"/>
                <w:szCs w:val="22"/>
              </w:rPr>
              <w:t>музы</w:t>
            </w:r>
            <w:r w:rsidR="0042326A">
              <w:rPr>
                <w:w w:val="105"/>
                <w:sz w:val="22"/>
                <w:szCs w:val="22"/>
              </w:rPr>
              <w:t>-</w:t>
            </w:r>
            <w:r w:rsidRPr="00A467C7">
              <w:rPr>
                <w:w w:val="105"/>
                <w:sz w:val="22"/>
                <w:szCs w:val="22"/>
              </w:rPr>
              <w:t>кальные</w:t>
            </w:r>
            <w:proofErr w:type="spellEnd"/>
            <w:proofErr w:type="gramEnd"/>
            <w:r w:rsidRPr="00A467C7">
              <w:rPr>
                <w:w w:val="105"/>
                <w:sz w:val="22"/>
                <w:szCs w:val="22"/>
              </w:rPr>
              <w:t xml:space="preserve"> произведения в оркестре и в ансамбле.</w:t>
            </w:r>
          </w:p>
        </w:tc>
      </w:tr>
    </w:tbl>
    <w:p w:rsidR="00E55982" w:rsidRDefault="00E55982" w:rsidP="009A107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E55982" w:rsidSect="00BE0C10">
          <w:pgSz w:w="16838" w:h="11906" w:orient="landscape"/>
          <w:pgMar w:top="1560" w:right="1134" w:bottom="142" w:left="1134" w:header="709" w:footer="709" w:gutter="0"/>
          <w:cols w:space="708"/>
          <w:docGrid w:linePitch="360"/>
        </w:sectPr>
      </w:pPr>
    </w:p>
    <w:p w:rsidR="000C5256" w:rsidRDefault="000C5256" w:rsidP="00E54604">
      <w:pPr>
        <w:pStyle w:val="a3"/>
        <w:kinsoku w:val="0"/>
        <w:overflowPunct w:val="0"/>
        <w:spacing w:line="311" w:lineRule="exact"/>
        <w:rPr>
          <w:b/>
          <w:bCs/>
        </w:rPr>
      </w:pPr>
    </w:p>
    <w:p w:rsidR="00E54604" w:rsidRPr="00E55982" w:rsidRDefault="00E54604" w:rsidP="00E54604">
      <w:pPr>
        <w:pStyle w:val="a3"/>
        <w:kinsoku w:val="0"/>
        <w:overflowPunct w:val="0"/>
        <w:spacing w:line="311" w:lineRule="exact"/>
        <w:rPr>
          <w:b/>
          <w:bCs/>
        </w:rPr>
      </w:pPr>
      <w:r>
        <w:rPr>
          <w:b/>
          <w:bCs/>
        </w:rPr>
        <w:t>1</w:t>
      </w:r>
      <w:r w:rsidRPr="00E55982">
        <w:rPr>
          <w:b/>
          <w:bCs/>
        </w:rPr>
        <w:t xml:space="preserve">.2. Формы работы </w:t>
      </w:r>
      <w:r>
        <w:rPr>
          <w:b/>
          <w:bCs/>
        </w:rPr>
        <w:t>по реализации основных задач по видам музыкальной деятельности</w:t>
      </w:r>
    </w:p>
    <w:p w:rsidR="00E54604" w:rsidRDefault="00E54604" w:rsidP="00E54604">
      <w:pPr>
        <w:pStyle w:val="a3"/>
        <w:kinsoku w:val="0"/>
        <w:overflowPunct w:val="0"/>
        <w:rPr>
          <w:sz w:val="20"/>
          <w:szCs w:val="20"/>
        </w:rPr>
      </w:pPr>
    </w:p>
    <w:tbl>
      <w:tblPr>
        <w:tblW w:w="14997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7"/>
        <w:gridCol w:w="3886"/>
        <w:gridCol w:w="82"/>
        <w:gridCol w:w="4013"/>
        <w:gridCol w:w="3789"/>
      </w:tblGrid>
      <w:tr w:rsidR="00E54604" w:rsidTr="00CA350A">
        <w:trPr>
          <w:trHeight w:val="270"/>
        </w:trPr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5D095C" w:rsidRDefault="00E54604" w:rsidP="00CA350A">
            <w:pPr>
              <w:pStyle w:val="TableParagraph"/>
              <w:kinsoku w:val="0"/>
              <w:overflowPunct w:val="0"/>
              <w:spacing w:before="7" w:line="244" w:lineRule="exact"/>
              <w:ind w:right="4902"/>
              <w:jc w:val="center"/>
              <w:rPr>
                <w:b/>
                <w:bCs/>
                <w:w w:val="105"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</w:rPr>
              <w:t xml:space="preserve">                                                                              </w:t>
            </w:r>
            <w:r w:rsidRPr="005D095C">
              <w:rPr>
                <w:b/>
                <w:bCs/>
                <w:w w:val="105"/>
                <w:sz w:val="23"/>
                <w:szCs w:val="23"/>
              </w:rPr>
              <w:t>Раздел «Музыкально - ритмические движения»</w:t>
            </w:r>
          </w:p>
        </w:tc>
      </w:tr>
      <w:tr w:rsidR="00E54604" w:rsidTr="00CA350A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5D095C" w:rsidRDefault="00E54604" w:rsidP="00CA350A">
            <w:pPr>
              <w:pStyle w:val="TableParagraph"/>
              <w:kinsoku w:val="0"/>
              <w:overflowPunct w:val="0"/>
              <w:spacing w:before="14" w:line="240" w:lineRule="auto"/>
              <w:ind w:left="506"/>
              <w:jc w:val="center"/>
              <w:rPr>
                <w:b/>
                <w:bCs/>
                <w:sz w:val="23"/>
                <w:szCs w:val="23"/>
              </w:rPr>
            </w:pPr>
            <w:r w:rsidRPr="005D095C">
              <w:rPr>
                <w:b/>
                <w:bCs/>
                <w:sz w:val="23"/>
                <w:szCs w:val="23"/>
              </w:rPr>
              <w:t>Режимные моменты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5D095C" w:rsidRDefault="00E54604" w:rsidP="00CA350A">
            <w:pPr>
              <w:pStyle w:val="TableParagraph"/>
              <w:kinsoku w:val="0"/>
              <w:overflowPunct w:val="0"/>
              <w:ind w:left="199" w:right="121" w:hanging="68"/>
              <w:jc w:val="center"/>
              <w:rPr>
                <w:b/>
                <w:bCs/>
                <w:w w:val="105"/>
                <w:sz w:val="23"/>
                <w:szCs w:val="23"/>
              </w:rPr>
            </w:pPr>
            <w:r w:rsidRPr="005D095C">
              <w:rPr>
                <w:b/>
                <w:bCs/>
                <w:w w:val="105"/>
                <w:sz w:val="23"/>
                <w:szCs w:val="23"/>
              </w:rPr>
              <w:t>Совместная</w:t>
            </w:r>
            <w:r w:rsidRPr="005D095C">
              <w:rPr>
                <w:b/>
                <w:bCs/>
                <w:spacing w:val="-33"/>
                <w:w w:val="105"/>
                <w:sz w:val="23"/>
                <w:szCs w:val="23"/>
              </w:rPr>
              <w:t xml:space="preserve"> </w:t>
            </w:r>
            <w:r w:rsidRPr="005D095C">
              <w:rPr>
                <w:b/>
                <w:bCs/>
                <w:w w:val="105"/>
                <w:sz w:val="23"/>
                <w:szCs w:val="23"/>
              </w:rPr>
              <w:t>деятельность</w:t>
            </w:r>
            <w:r w:rsidRPr="005D095C">
              <w:rPr>
                <w:b/>
                <w:bCs/>
                <w:spacing w:val="-34"/>
                <w:w w:val="105"/>
                <w:sz w:val="23"/>
                <w:szCs w:val="23"/>
              </w:rPr>
              <w:t xml:space="preserve"> </w:t>
            </w:r>
            <w:r w:rsidRPr="005D095C">
              <w:rPr>
                <w:b/>
                <w:bCs/>
                <w:w w:val="105"/>
                <w:sz w:val="23"/>
                <w:szCs w:val="23"/>
              </w:rPr>
              <w:t>педагога</w:t>
            </w:r>
            <w:r w:rsidRPr="005D095C">
              <w:rPr>
                <w:b/>
                <w:bCs/>
                <w:spacing w:val="-34"/>
                <w:w w:val="105"/>
                <w:sz w:val="23"/>
                <w:szCs w:val="23"/>
              </w:rPr>
              <w:t xml:space="preserve"> </w:t>
            </w:r>
            <w:r w:rsidRPr="005D095C">
              <w:rPr>
                <w:b/>
                <w:bCs/>
                <w:w w:val="105"/>
                <w:sz w:val="23"/>
                <w:szCs w:val="23"/>
              </w:rPr>
              <w:t>с детьми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CA350A">
            <w:pPr>
              <w:pStyle w:val="TableParagraph"/>
              <w:kinsoku w:val="0"/>
              <w:overflowPunct w:val="0"/>
              <w:ind w:left="141" w:hanging="2"/>
              <w:jc w:val="center"/>
              <w:rPr>
                <w:b/>
                <w:bCs/>
                <w:sz w:val="23"/>
                <w:szCs w:val="23"/>
              </w:rPr>
            </w:pPr>
            <w:r w:rsidRPr="005D095C">
              <w:rPr>
                <w:b/>
                <w:bCs/>
                <w:sz w:val="23"/>
                <w:szCs w:val="23"/>
              </w:rPr>
              <w:t xml:space="preserve">Самостоятельная </w:t>
            </w:r>
          </w:p>
          <w:p w:rsidR="00E54604" w:rsidRPr="005D095C" w:rsidRDefault="00E54604" w:rsidP="00CA350A">
            <w:pPr>
              <w:pStyle w:val="TableParagraph"/>
              <w:kinsoku w:val="0"/>
              <w:overflowPunct w:val="0"/>
              <w:ind w:left="141" w:hanging="2"/>
              <w:jc w:val="center"/>
              <w:rPr>
                <w:b/>
                <w:bCs/>
                <w:sz w:val="23"/>
                <w:szCs w:val="23"/>
              </w:rPr>
            </w:pPr>
            <w:r w:rsidRPr="005D095C">
              <w:rPr>
                <w:b/>
                <w:bCs/>
                <w:sz w:val="23"/>
                <w:szCs w:val="23"/>
              </w:rPr>
              <w:t>деятельность детей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CA350A">
            <w:pPr>
              <w:pStyle w:val="TableParagraph"/>
              <w:kinsoku w:val="0"/>
              <w:overflowPunct w:val="0"/>
              <w:ind w:left="157" w:hanging="42"/>
              <w:jc w:val="center"/>
              <w:rPr>
                <w:b/>
                <w:bCs/>
                <w:sz w:val="23"/>
                <w:szCs w:val="23"/>
              </w:rPr>
            </w:pPr>
            <w:r w:rsidRPr="005D095C">
              <w:rPr>
                <w:b/>
                <w:bCs/>
                <w:sz w:val="23"/>
                <w:szCs w:val="23"/>
              </w:rPr>
              <w:t>Совместная деятельность</w:t>
            </w:r>
          </w:p>
          <w:p w:rsidR="00E54604" w:rsidRPr="005D095C" w:rsidRDefault="00E54604" w:rsidP="00CA350A">
            <w:pPr>
              <w:pStyle w:val="TableParagraph"/>
              <w:kinsoku w:val="0"/>
              <w:overflowPunct w:val="0"/>
              <w:ind w:left="157" w:hanging="42"/>
              <w:jc w:val="center"/>
              <w:rPr>
                <w:b/>
                <w:bCs/>
                <w:w w:val="105"/>
                <w:sz w:val="23"/>
                <w:szCs w:val="23"/>
              </w:rPr>
            </w:pPr>
            <w:r w:rsidRPr="005D095C">
              <w:rPr>
                <w:b/>
                <w:bCs/>
                <w:sz w:val="23"/>
                <w:szCs w:val="23"/>
              </w:rPr>
              <w:t xml:space="preserve"> с </w:t>
            </w:r>
            <w:r w:rsidRPr="005D095C">
              <w:rPr>
                <w:b/>
                <w:bCs/>
                <w:w w:val="105"/>
                <w:sz w:val="23"/>
                <w:szCs w:val="23"/>
              </w:rPr>
              <w:t>семьей</w:t>
            </w:r>
          </w:p>
        </w:tc>
      </w:tr>
      <w:tr w:rsidR="00E54604" w:rsidTr="00CA350A">
        <w:trPr>
          <w:trHeight w:val="335"/>
        </w:trPr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5D095C" w:rsidRDefault="00E54604" w:rsidP="00CA350A">
            <w:pPr>
              <w:pStyle w:val="TableParagraph"/>
              <w:kinsoku w:val="0"/>
              <w:overflowPunct w:val="0"/>
              <w:spacing w:before="14" w:line="240" w:lineRule="auto"/>
              <w:ind w:right="4899"/>
              <w:jc w:val="center"/>
              <w:rPr>
                <w:b/>
                <w:bCs/>
                <w:w w:val="105"/>
                <w:sz w:val="23"/>
                <w:szCs w:val="23"/>
              </w:rPr>
            </w:pPr>
            <w:r w:rsidRPr="005D095C">
              <w:rPr>
                <w:b/>
                <w:bCs/>
                <w:w w:val="105"/>
                <w:sz w:val="23"/>
                <w:szCs w:val="23"/>
              </w:rPr>
              <w:t>Формы организации детей</w:t>
            </w:r>
          </w:p>
        </w:tc>
      </w:tr>
      <w:tr w:rsidR="00E54604" w:rsidRPr="00F906B6" w:rsidTr="00CA350A">
        <w:trPr>
          <w:trHeight w:val="82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859" w:hanging="13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Подгрупповые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3" w:firstLine="187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Групповые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0" w:lineRule="atLeast"/>
              <w:ind w:left="1284" w:firstLine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Подгрупповые </w:t>
            </w: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>Индивидуальные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068" w:right="225" w:hanging="13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Подгрупповые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0" w:firstLine="187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Групповые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70" w:lineRule="atLeast"/>
              <w:ind w:left="1010" w:firstLine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Подгрупповые </w:t>
            </w: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>Индивидуальные</w:t>
            </w:r>
          </w:p>
        </w:tc>
      </w:tr>
      <w:tr w:rsidR="00E54604" w:rsidRPr="00F906B6" w:rsidTr="00E54604">
        <w:trPr>
          <w:trHeight w:val="663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11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Использование музыкально- ритмических движений: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318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утренней гимнастике</w:t>
            </w:r>
            <w:r w:rsidRPr="00F906B6">
              <w:rPr>
                <w:rFonts w:ascii="Times New Roman" w:hAnsi="Times New Roman" w:cs="Times New Roman"/>
                <w:spacing w:val="-2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 физкультурных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занятиях;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3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музыкальных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занятиях;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3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других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занятиях;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3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во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время</w:t>
            </w:r>
            <w:r w:rsidRPr="00F906B6">
              <w:rPr>
                <w:rFonts w:ascii="Times New Roman" w:hAnsi="Times New Roman" w:cs="Times New Roman"/>
                <w:spacing w:val="40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прогулки;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3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 сюжетно-ролевых</w:t>
            </w:r>
            <w:r w:rsidRPr="00F906B6">
              <w:rPr>
                <w:rFonts w:ascii="Times New Roman" w:hAnsi="Times New Roman" w:cs="Times New Roman"/>
                <w:spacing w:val="-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играх;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right="1323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праздниках</w:t>
            </w:r>
            <w:r w:rsidRPr="00F906B6">
              <w:rPr>
                <w:rFonts w:ascii="Times New Roman" w:hAnsi="Times New Roman" w:cs="Times New Roman"/>
                <w:spacing w:val="-1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-12"/>
                <w:w w:val="105"/>
                <w:sz w:val="23"/>
                <w:szCs w:val="23"/>
              </w:rPr>
              <w:t xml:space="preserve">и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развлечениях.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О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ОД.</w:t>
            </w:r>
          </w:p>
          <w:p w:rsidR="00E54604" w:rsidRPr="00F906B6" w:rsidRDefault="00E54604" w:rsidP="00CA350A">
            <w:pPr>
              <w:tabs>
                <w:tab w:val="left" w:pos="348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7" w:lineRule="auto"/>
              <w:ind w:left="110" w:right="848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Праздники, развлечения. Музыка в повседневной жизни: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247" w:hanging="138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театрализованная</w:t>
            </w:r>
            <w:r w:rsidRPr="00F906B6">
              <w:rPr>
                <w:rFonts w:ascii="Times New Roman" w:hAnsi="Times New Roman" w:cs="Times New Roman"/>
                <w:spacing w:val="-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деятельность;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7" w:lineRule="auto"/>
              <w:ind w:right="850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музыкальные игры, хороводы</w:t>
            </w:r>
            <w:r w:rsidRPr="00F906B6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 пением;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39" w:hanging="13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инсценирование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песен;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7" w:lineRule="auto"/>
              <w:ind w:right="1031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формирование</w:t>
            </w:r>
            <w:r w:rsidRPr="00F906B6">
              <w:rPr>
                <w:rFonts w:ascii="Times New Roman" w:hAnsi="Times New Roman" w:cs="Times New Roman"/>
                <w:spacing w:val="-2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танцевального творчества;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7" w:lineRule="auto"/>
              <w:ind w:right="629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импровизация образов</w:t>
            </w:r>
            <w:r w:rsidRPr="00F906B6">
              <w:rPr>
                <w:rFonts w:ascii="Times New Roman" w:hAnsi="Times New Roman" w:cs="Times New Roman"/>
                <w:spacing w:val="-2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сказочных животных и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птиц;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39" w:hanging="13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празднование дней</w:t>
            </w:r>
            <w:r w:rsidRPr="00F906B6">
              <w:rPr>
                <w:rFonts w:ascii="Times New Roman" w:hAnsi="Times New Roman" w:cs="Times New Roman"/>
                <w:spacing w:val="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рождения.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110" w:right="225" w:firstLine="284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Создание условий для самостоятельной музыкальной деятельности в группе:</w:t>
            </w:r>
          </w:p>
          <w:p w:rsidR="00E54604" w:rsidRPr="008874EE" w:rsidRDefault="00E54604" w:rsidP="00CA350A">
            <w:pPr>
              <w:numPr>
                <w:ilvl w:val="0"/>
                <w:numId w:val="9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9" w:lineRule="auto"/>
              <w:ind w:left="110" w:right="225" w:firstLine="284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подбор музыкальных </w:t>
            </w:r>
            <w:proofErr w:type="spellStart"/>
            <w:proofErr w:type="gramStart"/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инстру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ментов</w:t>
            </w:r>
            <w:proofErr w:type="spellEnd"/>
            <w:proofErr w:type="gramEnd"/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, музыкальных игрушек, макетов</w:t>
            </w:r>
            <w:r w:rsidRPr="008874EE">
              <w:rPr>
                <w:rFonts w:ascii="Times New Roman" w:hAnsi="Times New Roman" w:cs="Times New Roman"/>
                <w:spacing w:val="-36"/>
                <w:w w:val="105"/>
                <w:sz w:val="23"/>
                <w:szCs w:val="23"/>
              </w:rPr>
              <w:t xml:space="preserve"> </w:t>
            </w: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инструментов, хорошо</w:t>
            </w:r>
            <w:r w:rsidRPr="008874EE">
              <w:rPr>
                <w:rFonts w:ascii="Times New Roman" w:hAnsi="Times New Roman" w:cs="Times New Roman"/>
                <w:spacing w:val="-10"/>
                <w:w w:val="105"/>
                <w:sz w:val="23"/>
                <w:szCs w:val="23"/>
              </w:rPr>
              <w:t xml:space="preserve"> </w:t>
            </w: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иллюстрированных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«нотных тетра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дей </w:t>
            </w:r>
            <w:r w:rsidRPr="008874EE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>по</w:t>
            </w:r>
            <w:r w:rsidRPr="008874EE">
              <w:rPr>
                <w:rFonts w:ascii="Times New Roman" w:hAnsi="Times New Roman" w:cs="Times New Roman"/>
                <w:spacing w:val="-47"/>
                <w:w w:val="105"/>
                <w:sz w:val="23"/>
                <w:szCs w:val="23"/>
              </w:rPr>
              <w:t xml:space="preserve"> </w:t>
            </w: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песенному репертуару», атрибутов для музыкально-игровых упражнений;</w:t>
            </w:r>
          </w:p>
          <w:p w:rsidR="00E54604" w:rsidRPr="008874EE" w:rsidRDefault="00E54604" w:rsidP="00CA350A">
            <w:pPr>
              <w:numPr>
                <w:ilvl w:val="0"/>
                <w:numId w:val="9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59" w:lineRule="exact"/>
              <w:ind w:left="110" w:right="225" w:firstLine="284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подбор элементов</w:t>
            </w:r>
            <w:r w:rsidRPr="008874EE">
              <w:rPr>
                <w:rFonts w:ascii="Times New Roman" w:hAnsi="Times New Roman" w:cs="Times New Roman"/>
                <w:spacing w:val="-28"/>
                <w:w w:val="105"/>
                <w:sz w:val="23"/>
                <w:szCs w:val="23"/>
              </w:rPr>
              <w:t xml:space="preserve"> </w:t>
            </w: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костюмов различных персонажей для инсценировки</w:t>
            </w:r>
            <w:r w:rsidRPr="008874EE">
              <w:rPr>
                <w:rFonts w:ascii="Times New Roman" w:hAnsi="Times New Roman" w:cs="Times New Roman"/>
                <w:spacing w:val="-4"/>
                <w:w w:val="105"/>
                <w:sz w:val="23"/>
                <w:szCs w:val="23"/>
              </w:rPr>
              <w:t xml:space="preserve"> </w:t>
            </w: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песен, музыкальных игр и постановок небольших музыкальных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спектаклей;</w:t>
            </w:r>
          </w:p>
          <w:p w:rsidR="00E54604" w:rsidRDefault="00E54604" w:rsidP="00CA350A">
            <w:pPr>
              <w:numPr>
                <w:ilvl w:val="0"/>
                <w:numId w:val="9"/>
              </w:numPr>
              <w:tabs>
                <w:tab w:val="left" w:pos="305"/>
              </w:tabs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04" w:firstLine="284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портреты</w:t>
            </w:r>
            <w:r w:rsidRPr="00F906B6">
              <w:rPr>
                <w:rFonts w:ascii="Times New Roman" w:hAnsi="Times New Roman" w:cs="Times New Roman"/>
                <w:spacing w:val="-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композиторов.</w:t>
            </w:r>
          </w:p>
          <w:p w:rsidR="00E54604" w:rsidRPr="008874EE" w:rsidRDefault="00E54604" w:rsidP="00CA350A">
            <w:pPr>
              <w:tabs>
                <w:tab w:val="left" w:pos="305"/>
              </w:tabs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9" w:firstLine="284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8874EE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Создание для детей игровых творческих ситуаций (сюжетно- ролевая игра), способствующих импровизации движений разных персонажей под музыку соответствующего характера.</w:t>
            </w:r>
          </w:p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110" w:right="225" w:firstLine="284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Инсценировка содержания песен, хороводов.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110" w:right="225" w:firstLine="284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right="419" w:firstLine="0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Совместные праздники, развлечения в ДОУ</w:t>
            </w:r>
            <w:r w:rsidRPr="00F906B6">
              <w:rPr>
                <w:rFonts w:ascii="Times New Roman" w:hAnsi="Times New Roman" w:cs="Times New Roman"/>
                <w:spacing w:val="-3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(включение родителей в праздники и подготовку к</w:t>
            </w:r>
            <w:r w:rsidRPr="00F906B6">
              <w:rPr>
                <w:rFonts w:ascii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  <w:t>ним).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52" w:lineRule="auto"/>
              <w:ind w:right="198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</w:t>
            </w:r>
            <w:proofErr w:type="spellStart"/>
            <w:proofErr w:type="gram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зованные</w:t>
            </w:r>
            <w:proofErr w:type="spellEnd"/>
            <w:proofErr w:type="gramEnd"/>
            <w:r w:rsidRPr="00F906B6">
              <w:rPr>
                <w:rFonts w:ascii="Times New Roman" w:hAnsi="Times New Roman" w:cs="Times New Roman"/>
                <w:spacing w:val="-3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представления,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шумо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вой</w:t>
            </w:r>
            <w:proofErr w:type="spellEnd"/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оркестр).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206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Открытые музыкальные</w:t>
            </w:r>
            <w:r w:rsidRPr="00F906B6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 для</w:t>
            </w:r>
            <w:r w:rsidRPr="00F906B6">
              <w:rPr>
                <w:rFonts w:ascii="Times New Roman" w:hAnsi="Times New Roman" w:cs="Times New Roman"/>
                <w:spacing w:val="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родителей.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right="379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Создание наглядно- педагоги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ческой пропаганды</w:t>
            </w:r>
            <w:r w:rsidRPr="00F906B6">
              <w:rPr>
                <w:rFonts w:ascii="Times New Roman" w:hAnsi="Times New Roman" w:cs="Times New Roman"/>
                <w:spacing w:val="-3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для родителей (стенды, папки или ширмы-передвижки).</w:t>
            </w:r>
          </w:p>
          <w:p w:rsidR="00E54604" w:rsidRPr="000B36EB" w:rsidRDefault="00E54604" w:rsidP="00CA350A">
            <w:pPr>
              <w:numPr>
                <w:ilvl w:val="0"/>
                <w:numId w:val="8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right="226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0B36EB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Оказание помощи родителям</w:t>
            </w:r>
            <w:r w:rsidRPr="000B36EB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0B36EB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по </w:t>
            </w:r>
            <w:r w:rsidRPr="000B36EB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созданию</w:t>
            </w:r>
            <w:r w:rsidRPr="000B36EB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proofErr w:type="spellStart"/>
            <w:r w:rsidRPr="000B36EB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предметно-музыкаль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0B36EB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ной</w:t>
            </w:r>
            <w:proofErr w:type="spellEnd"/>
            <w:r w:rsidRPr="000B36EB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среды в семье.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7" w:lineRule="auto"/>
              <w:ind w:right="1391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Посещения детских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м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узыкальных</w:t>
            </w:r>
            <w:r w:rsidRPr="00F906B6">
              <w:rPr>
                <w:rFonts w:ascii="Times New Roman" w:hAnsi="Times New Roman" w:cs="Times New Roman"/>
                <w:spacing w:val="-2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театров.</w:t>
            </w:r>
          </w:p>
        </w:tc>
      </w:tr>
      <w:tr w:rsidR="00E54604" w:rsidRPr="00F906B6" w:rsidTr="00CA350A">
        <w:trPr>
          <w:trHeight w:val="307"/>
        </w:trPr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5644" w:right="5644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lastRenderedPageBreak/>
              <w:t>Раздел «Слушание»</w:t>
            </w:r>
          </w:p>
        </w:tc>
      </w:tr>
      <w:tr w:rsidR="00E54604" w:rsidRPr="00F906B6" w:rsidTr="00CA350A">
        <w:trPr>
          <w:trHeight w:val="5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506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Режимные моменты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5" w:right="136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Совместная деятельность педагога с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4" w:lineRule="exact"/>
              <w:ind w:left="135" w:right="129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детьми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859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Самостоятельная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4" w:lineRule="exact"/>
              <w:ind w:left="772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деятельность детей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367" w:right="36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Совместная деятельность с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4" w:lineRule="exact"/>
              <w:ind w:left="367" w:right="361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семьей</w:t>
            </w:r>
          </w:p>
        </w:tc>
      </w:tr>
      <w:tr w:rsidR="00E54604" w:rsidRPr="00F906B6" w:rsidTr="00CA350A">
        <w:trPr>
          <w:trHeight w:val="386"/>
        </w:trPr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6373" w:right="5644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Формы организации детей</w:t>
            </w:r>
          </w:p>
        </w:tc>
      </w:tr>
      <w:tr w:rsidR="00E54604" w:rsidRPr="00F906B6" w:rsidTr="00CA350A">
        <w:trPr>
          <w:trHeight w:val="8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64" w:hanging="130"/>
              <w:jc w:val="center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Подгрупповые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99" w:firstLine="1"/>
              <w:jc w:val="center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Групповые </w:t>
            </w:r>
          </w:p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99" w:firstLine="1"/>
              <w:jc w:val="center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Подгрупповые 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99" w:firstLine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>Индивидуальные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283" w:hanging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>Индивидуальные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283" w:hanging="130"/>
              <w:jc w:val="center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Подгрупповые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57" w:firstLine="1"/>
              <w:jc w:val="center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Групповые </w:t>
            </w:r>
          </w:p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57" w:firstLine="1"/>
              <w:jc w:val="center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Подгрупповые 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57" w:firstLine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>Индивидуальные</w:t>
            </w:r>
          </w:p>
        </w:tc>
      </w:tr>
      <w:tr w:rsidR="00E54604" w:rsidRPr="00F906B6" w:rsidTr="00CA350A">
        <w:trPr>
          <w:trHeight w:val="690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Использование музыки: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239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утренней</w:t>
            </w:r>
            <w:r w:rsidRPr="00F906B6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гимнастике;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39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музыкальных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занятиях;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239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во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время</w:t>
            </w:r>
            <w:r w:rsidRPr="00F906B6">
              <w:rPr>
                <w:rFonts w:ascii="Times New Roman" w:hAnsi="Times New Roman" w:cs="Times New Roman"/>
                <w:spacing w:val="-10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умывания;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49" w:lineRule="auto"/>
              <w:ind w:right="356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на других занятиях (ознакомление с окружающим миром, развитие речи, изобразительная деятельность);- </w:t>
            </w:r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во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время прогулки (в теплое</w:t>
            </w:r>
            <w:r w:rsidRPr="00F906B6">
              <w:rPr>
                <w:rFonts w:ascii="Times New Roman" w:hAnsi="Times New Roman" w:cs="Times New Roman"/>
                <w:spacing w:val="-35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время);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39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 сюжетно-ролевых</w:t>
            </w:r>
            <w:r w:rsidRPr="00F906B6">
              <w:rPr>
                <w:rFonts w:ascii="Times New Roman" w:hAnsi="Times New Roman" w:cs="Times New Roman"/>
                <w:spacing w:val="-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играх;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239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перед дневным</w:t>
            </w:r>
            <w:r w:rsidRPr="00F906B6">
              <w:rPr>
                <w:rFonts w:ascii="Times New Roman" w:hAnsi="Times New Roman" w:cs="Times New Roman"/>
                <w:spacing w:val="5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сном;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39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при</w:t>
            </w:r>
            <w:r w:rsidRPr="00F906B6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пробуждении;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9" w:lineRule="auto"/>
              <w:ind w:right="1323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праздниках</w:t>
            </w:r>
            <w:r w:rsidRPr="00F906B6">
              <w:rPr>
                <w:rFonts w:ascii="Times New Roman" w:hAnsi="Times New Roman" w:cs="Times New Roman"/>
                <w:spacing w:val="-1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-12"/>
                <w:w w:val="105"/>
                <w:sz w:val="23"/>
                <w:szCs w:val="23"/>
              </w:rPr>
              <w:t xml:space="preserve">и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развлечениях.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О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ОД.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7" w:lineRule="auto"/>
              <w:ind w:left="110" w:right="847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Праздники, развлечения. Музыка в повседневной жизни: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39" w:hanging="13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другие</w:t>
            </w:r>
            <w:r w:rsidRPr="00F906B6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47" w:hanging="138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театрализованная</w:t>
            </w:r>
            <w:r w:rsidRPr="00F906B6">
              <w:rPr>
                <w:rFonts w:ascii="Times New Roman" w:hAnsi="Times New Roman" w:cs="Times New Roman"/>
                <w:spacing w:val="-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деятельность;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47" w:hanging="138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слушание музыкальных</w:t>
            </w:r>
            <w:r w:rsidRPr="00F906B6">
              <w:rPr>
                <w:rFonts w:ascii="Times New Roman" w:hAnsi="Times New Roman" w:cs="Times New Roman"/>
                <w:spacing w:val="-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сказок;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right="224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просмотр мультфильмов,</w:t>
            </w:r>
            <w:r w:rsidRPr="00F906B6">
              <w:rPr>
                <w:rFonts w:ascii="Times New Roman" w:hAnsi="Times New Roman" w:cs="Times New Roman"/>
                <w:spacing w:val="-3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фрагментов детских музыкальных</w:t>
            </w:r>
            <w:r w:rsidRPr="00F906B6">
              <w:rPr>
                <w:rFonts w:ascii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фильмов;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49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98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рассматривание иллюстраций в детских книгах, репродукций, предметов окружающей действительности;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1353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рассматривание</w:t>
            </w:r>
            <w:r w:rsidRPr="00F906B6">
              <w:rPr>
                <w:rFonts w:ascii="Times New Roman" w:hAnsi="Times New Roman" w:cs="Times New Roman"/>
                <w:spacing w:val="-3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портретов композиторов.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1" w:right="304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Создание условий для самостоятельной музыкальной деятельности в группе,</w:t>
            </w:r>
            <w:r w:rsidRPr="00F906B6">
              <w:rPr>
                <w:rFonts w:ascii="Times New Roman" w:hAnsi="Times New Roman" w:cs="Times New Roman"/>
                <w:spacing w:val="-4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подбор:</w:t>
            </w:r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111" w:right="334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музыкальных инструментов (озвученных и </w:t>
            </w:r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>не</w:t>
            </w:r>
            <w:r w:rsidRPr="00F906B6">
              <w:rPr>
                <w:rFonts w:ascii="Times New Roman" w:hAnsi="Times New Roman" w:cs="Times New Roman"/>
                <w:spacing w:val="-45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озвученных);</w:t>
            </w:r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48" w:hanging="138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музыкальных</w:t>
            </w:r>
            <w:r w:rsidRPr="00F906B6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игрушек;</w:t>
            </w:r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248" w:hanging="138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театральных кукол,</w:t>
            </w:r>
            <w:r w:rsidRPr="00F906B6">
              <w:rPr>
                <w:rFonts w:ascii="Times New Roman" w:hAnsi="Times New Roman" w:cs="Times New Roman"/>
                <w:spacing w:val="-1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атрибутов;</w:t>
            </w:r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9" w:lineRule="auto"/>
              <w:ind w:left="111" w:right="183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элементов костюмов для театрализованной</w:t>
            </w:r>
            <w:r w:rsidRPr="00F906B6">
              <w:rPr>
                <w:rFonts w:ascii="Times New Roman" w:hAnsi="Times New Roman" w:cs="Times New Roman"/>
                <w:spacing w:val="-25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деятельности. Игры в «праздники»,</w:t>
            </w:r>
            <w:r w:rsidRPr="00F906B6">
              <w:rPr>
                <w:rFonts w:ascii="Times New Roman" w:hAnsi="Times New Roman" w:cs="Times New Roman"/>
                <w:spacing w:val="-3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«концерт»,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7" w:lineRule="auto"/>
              <w:ind w:left="111" w:right="304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«оркестр», «музыкальные занятия».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7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Консультации для</w:t>
            </w:r>
            <w:r w:rsidRPr="00F906B6">
              <w:rPr>
                <w:rFonts w:ascii="Times New Roman" w:hAnsi="Times New Roman" w:cs="Times New Roman"/>
                <w:spacing w:val="-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родителей.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247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Родительские</w:t>
            </w:r>
            <w:r w:rsidRPr="00F906B6"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собрания.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40" w:hanging="13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Индивидуальные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беседы.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9" w:lineRule="auto"/>
              <w:ind w:left="111" w:right="418" w:firstLine="0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Совместные праздники, развлечения в ДОУ</w:t>
            </w:r>
            <w:r w:rsidRPr="00F906B6">
              <w:rPr>
                <w:rFonts w:ascii="Times New Roman" w:hAnsi="Times New Roman" w:cs="Times New Roman"/>
                <w:spacing w:val="-3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(включение родителей в праздники и подготовку к</w:t>
            </w:r>
            <w:r w:rsidRPr="00F906B6">
              <w:rPr>
                <w:rFonts w:ascii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  <w:t>ним).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9" w:lineRule="auto"/>
              <w:ind w:left="111" w:right="197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</w:t>
            </w:r>
            <w:r w:rsidRPr="00F906B6">
              <w:rPr>
                <w:rFonts w:ascii="Times New Roman" w:hAnsi="Times New Roman" w:cs="Times New Roman"/>
                <w:spacing w:val="-3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представления, оркестр).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7" w:lineRule="auto"/>
              <w:ind w:left="111" w:right="200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Открытые музыкальные</w:t>
            </w:r>
            <w:r w:rsidRPr="00F906B6">
              <w:rPr>
                <w:rFonts w:ascii="Times New Roman" w:hAnsi="Times New Roman" w:cs="Times New Roman"/>
                <w:spacing w:val="-2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 для</w:t>
            </w:r>
            <w:r w:rsidRPr="00F906B6">
              <w:rPr>
                <w:rFonts w:ascii="Times New Roman" w:hAnsi="Times New Roman" w:cs="Times New Roman"/>
                <w:spacing w:val="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родителей.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9" w:lineRule="auto"/>
              <w:ind w:left="111" w:right="378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Создание наглядно- педагогической пропаганды</w:t>
            </w:r>
            <w:r w:rsidRPr="00F906B6">
              <w:rPr>
                <w:rFonts w:ascii="Times New Roman" w:hAnsi="Times New Roman" w:cs="Times New Roman"/>
                <w:spacing w:val="-3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для родителей (стенды, папки или ширмы).</w:t>
            </w:r>
          </w:p>
          <w:p w:rsidR="00E54604" w:rsidRPr="00F906B6" w:rsidRDefault="00E54604" w:rsidP="00CA350A">
            <w:pPr>
              <w:numPr>
                <w:ilvl w:val="0"/>
                <w:numId w:val="8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9" w:lineRule="auto"/>
              <w:ind w:left="111" w:right="225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Оказание помощи родителям</w:t>
            </w:r>
            <w:r w:rsidRPr="00F906B6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по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созданию</w:t>
            </w:r>
            <w:r w:rsidRPr="00F906B6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предметно-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11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музыкальной среды в семье.</w:t>
            </w:r>
          </w:p>
          <w:p w:rsidR="00E54604" w:rsidRDefault="00E54604" w:rsidP="00CA350A">
            <w:pPr>
              <w:numPr>
                <w:ilvl w:val="0"/>
                <w:numId w:val="8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12" w:after="0" w:line="274" w:lineRule="exact"/>
              <w:ind w:left="111" w:right="253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Прослушивание аудиозаписей</w:t>
            </w:r>
            <w:r w:rsidRPr="00F906B6">
              <w:rPr>
                <w:rFonts w:ascii="Times New Roman" w:hAnsi="Times New Roman" w:cs="Times New Roman"/>
                <w:spacing w:val="-24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 просмотром соответствующих иллюстраций.</w:t>
            </w:r>
          </w:p>
          <w:p w:rsidR="00E54604" w:rsidRPr="00F906B6" w:rsidRDefault="00E54604" w:rsidP="00CA350A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12" w:after="0" w:line="274" w:lineRule="exact"/>
              <w:ind w:right="253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</w:p>
        </w:tc>
      </w:tr>
      <w:tr w:rsidR="00E54604" w:rsidRPr="00F906B6" w:rsidTr="00CA350A">
        <w:trPr>
          <w:trHeight w:val="379"/>
        </w:trPr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6012" w:right="6003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lastRenderedPageBreak/>
              <w:t>Раздел «Пение»</w:t>
            </w:r>
          </w:p>
        </w:tc>
      </w:tr>
      <w:tr w:rsidR="00E54604" w:rsidRPr="00F906B6" w:rsidTr="00CA350A">
        <w:trPr>
          <w:trHeight w:val="5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64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Режимные моменты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5" w:right="135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Совместная деятельность педагога с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детьми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Самостоятельная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4" w:lineRule="exact"/>
              <w:ind w:left="141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деятельность детей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5" w:right="367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 xml:space="preserve">Совместная деятельность 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5" w:right="367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 xml:space="preserve">с </w:t>
            </w: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семьей</w:t>
            </w:r>
          </w:p>
        </w:tc>
      </w:tr>
      <w:tr w:rsidR="00E54604" w:rsidRPr="00F906B6" w:rsidTr="00CA350A">
        <w:trPr>
          <w:trHeight w:val="379"/>
        </w:trPr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6013" w:right="6003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Формы организации детей</w:t>
            </w:r>
          </w:p>
        </w:tc>
      </w:tr>
      <w:tr w:rsidR="00E54604" w:rsidRPr="00F906B6" w:rsidTr="00CA350A">
        <w:trPr>
          <w:trHeight w:val="9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859" w:hanging="13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Подгрупповые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1226" w:firstLine="187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Групповые </w:t>
            </w: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>Подгрупповые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Индивидуальные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1248" w:hanging="123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Подгрупповые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1141" w:firstLine="187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Групповые </w:t>
            </w: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>Подгрупповые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1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Индивидуальные</w:t>
            </w:r>
          </w:p>
        </w:tc>
      </w:tr>
      <w:tr w:rsidR="00E54604" w:rsidRPr="00F906B6" w:rsidTr="00CA350A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0" w:right="226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Использование пения: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right="226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музыкальных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занятиях;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right="226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других видах</w:t>
            </w:r>
            <w:r w:rsidRPr="00F906B6">
              <w:rPr>
                <w:rFonts w:ascii="Times New Roman" w:hAnsi="Times New Roman" w:cs="Times New Roman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О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ОД;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47" w:lineRule="auto"/>
              <w:ind w:right="226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во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время прогулки 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т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еп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лое</w:t>
            </w:r>
            <w:proofErr w:type="spellEnd"/>
            <w:proofErr w:type="gramEnd"/>
            <w:r w:rsidRPr="00F906B6"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время);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26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 сюжетно-ролевых</w:t>
            </w:r>
            <w:r w:rsidRPr="00F906B6">
              <w:rPr>
                <w:rFonts w:ascii="Times New Roman" w:hAnsi="Times New Roman" w:cs="Times New Roman"/>
                <w:spacing w:val="-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играх;</w:t>
            </w:r>
          </w:p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7" w:lineRule="auto"/>
              <w:ind w:left="110" w:right="226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pacing w:val="-4"/>
                <w:w w:val="105"/>
                <w:sz w:val="23"/>
                <w:szCs w:val="23"/>
              </w:rPr>
              <w:t>-в</w:t>
            </w:r>
            <w:r w:rsidRPr="00F906B6">
              <w:rPr>
                <w:rFonts w:ascii="Times New Roman" w:hAnsi="Times New Roman" w:cs="Times New Roman"/>
                <w:spacing w:val="-1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театрализованной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д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ея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тельности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;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7" w:lineRule="auto"/>
              <w:ind w:left="110" w:right="22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-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праздниках</w:t>
            </w:r>
            <w:r w:rsidRPr="00F906B6">
              <w:rPr>
                <w:rFonts w:ascii="Times New Roman" w:hAnsi="Times New Roman" w:cs="Times New Roman"/>
                <w:spacing w:val="-1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-12"/>
                <w:w w:val="105"/>
                <w:sz w:val="23"/>
                <w:szCs w:val="23"/>
              </w:rPr>
              <w:t xml:space="preserve">и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развлече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ниях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0" w:right="75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О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ОД</w:t>
            </w:r>
          </w:p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7" w:lineRule="auto"/>
              <w:ind w:left="110" w:right="75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Праздники, развлечения. 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7" w:lineRule="auto"/>
              <w:ind w:left="110" w:right="75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 в повседневной жизни: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right="75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театрализованная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деятельность;</w:t>
            </w:r>
          </w:p>
          <w:p w:rsidR="00E54604" w:rsidRPr="00F906B6" w:rsidRDefault="00E54604" w:rsidP="00CA350A">
            <w:pPr>
              <w:numPr>
                <w:ilvl w:val="0"/>
                <w:numId w:val="10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9" w:lineRule="auto"/>
              <w:ind w:right="75" w:firstLine="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pacing w:val="3"/>
                <w:w w:val="105"/>
                <w:sz w:val="23"/>
                <w:szCs w:val="23"/>
              </w:rPr>
              <w:t>пение</w:t>
            </w:r>
            <w:r w:rsidRPr="00F906B6">
              <w:rPr>
                <w:rFonts w:ascii="Times New Roman" w:hAnsi="Times New Roman" w:cs="Times New Roman"/>
                <w:spacing w:val="-15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знакомых</w:t>
            </w:r>
            <w:r w:rsidRPr="00F906B6">
              <w:rPr>
                <w:rFonts w:ascii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песен</w:t>
            </w:r>
            <w:r w:rsidRPr="00F906B6">
              <w:rPr>
                <w:rFonts w:ascii="Times New Roman" w:hAnsi="Times New Roman" w:cs="Times New Roman"/>
                <w:spacing w:val="-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>во</w:t>
            </w:r>
            <w:r w:rsidRPr="00F906B6">
              <w:rPr>
                <w:rFonts w:ascii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время игр, прогулок в теплую</w:t>
            </w:r>
            <w:r w:rsidRPr="00F906B6">
              <w:rPr>
                <w:rFonts w:ascii="Times New Roman" w:hAnsi="Times New Roman" w:cs="Times New Roman"/>
                <w:spacing w:val="-24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погоду;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110" w:right="75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3"/>
                <w:w w:val="105"/>
                <w:sz w:val="23"/>
                <w:szCs w:val="23"/>
              </w:rPr>
              <w:t xml:space="preserve">- </w:t>
            </w:r>
            <w:r w:rsidRPr="00F906B6">
              <w:rPr>
                <w:rFonts w:ascii="Times New Roman" w:hAnsi="Times New Roman" w:cs="Times New Roman"/>
                <w:spacing w:val="3"/>
                <w:w w:val="105"/>
                <w:sz w:val="23"/>
                <w:szCs w:val="23"/>
              </w:rPr>
              <w:t xml:space="preserve">пение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знакомых песен при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рас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сматривании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иллюстраций</w:t>
            </w:r>
            <w:r w:rsidRPr="00F906B6">
              <w:rPr>
                <w:rFonts w:ascii="Times New Roman" w:hAnsi="Times New Roman" w:cs="Times New Roman"/>
                <w:spacing w:val="-3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в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дет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ских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книгах, репродукций,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пред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метов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proofErr w:type="gram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окружающей</w:t>
            </w:r>
            <w:proofErr w:type="gram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действитель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ности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7" w:lineRule="auto"/>
              <w:ind w:left="208" w:right="126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</w:t>
            </w:r>
            <w:proofErr w:type="gram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Создание условий для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самосто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ятельной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музыкальной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деятельно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сти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в группе,</w:t>
            </w:r>
            <w:r w:rsidRPr="00F906B6">
              <w:rPr>
                <w:rFonts w:ascii="Times New Roman" w:hAnsi="Times New Roman" w:cs="Times New Roman"/>
                <w:spacing w:val="-4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подбор:</w:t>
            </w:r>
            <w:proofErr w:type="gramEnd"/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8"/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208" w:right="126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музыкальных</w:t>
            </w:r>
            <w:r w:rsidRPr="00F906B6"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инструментов;</w:t>
            </w:r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1"/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08" w:right="126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иллюстраций знакомых</w:t>
            </w:r>
            <w:r w:rsidRPr="00F906B6">
              <w:rPr>
                <w:rFonts w:ascii="Times New Roman" w:hAnsi="Times New Roman" w:cs="Times New Roman"/>
                <w:spacing w:val="-1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песен;</w:t>
            </w:r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8"/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08" w:right="126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музыкальных</w:t>
            </w:r>
            <w:r w:rsidRPr="00F906B6">
              <w:rPr>
                <w:rFonts w:ascii="Times New Roman" w:hAnsi="Times New Roman" w:cs="Times New Roman"/>
                <w:spacing w:val="-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игрушек;</w:t>
            </w:r>
          </w:p>
          <w:p w:rsidR="00E54604" w:rsidRPr="00C3382C" w:rsidRDefault="00E54604" w:rsidP="00CA350A">
            <w:pPr>
              <w:numPr>
                <w:ilvl w:val="0"/>
                <w:numId w:val="9"/>
              </w:numPr>
              <w:tabs>
                <w:tab w:val="left" w:pos="241"/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08" w:right="126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C3382C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театральных</w:t>
            </w:r>
            <w:r w:rsidRPr="00C3382C">
              <w:rPr>
                <w:rFonts w:ascii="Times New Roman" w:hAnsi="Times New Roman" w:cs="Times New Roman"/>
                <w:spacing w:val="-1"/>
                <w:w w:val="105"/>
                <w:sz w:val="23"/>
                <w:szCs w:val="23"/>
              </w:rPr>
              <w:t xml:space="preserve"> </w:t>
            </w:r>
            <w:r w:rsidRPr="00C3382C">
              <w:rPr>
                <w:rFonts w:ascii="Times New Roman" w:hAnsi="Times New Roman" w:cs="Times New Roman"/>
                <w:w w:val="105"/>
                <w:sz w:val="23"/>
                <w:szCs w:val="23"/>
              </w:rPr>
              <w:t>кукол,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r w:rsidRPr="00C3382C">
              <w:rPr>
                <w:rFonts w:ascii="Times New Roman" w:hAnsi="Times New Roman" w:cs="Times New Roman"/>
                <w:w w:val="105"/>
                <w:sz w:val="23"/>
                <w:szCs w:val="23"/>
              </w:rPr>
              <w:t>атрибутов для</w:t>
            </w:r>
            <w:r w:rsidRPr="00C3382C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r w:rsidRPr="00C3382C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театрализации;</w:t>
            </w:r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8"/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7" w:lineRule="auto"/>
              <w:ind w:left="208" w:right="126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элементов костюмов</w:t>
            </w:r>
            <w:r w:rsidRPr="00F906B6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различных персонажей;</w:t>
            </w:r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1"/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08" w:right="126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портретов</w:t>
            </w:r>
            <w:r w:rsidRPr="00F906B6">
              <w:rPr>
                <w:rFonts w:ascii="Times New Roman" w:hAnsi="Times New Roman" w:cs="Times New Roman"/>
                <w:spacing w:val="54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композиторов.</w:t>
            </w:r>
          </w:p>
          <w:p w:rsidR="00E54604" w:rsidRDefault="00E54604" w:rsidP="00CA350A">
            <w:p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9" w:lineRule="auto"/>
              <w:ind w:left="208" w:right="126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Создание для детей игровых творческих ситуаций (сюжетно- ролевая игра), способствующих сочинению мелодий разного характера (ласковая колыбельная, задорный или бодрый марш, плавный вальс, веселая плясовая). 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</w:t>
            </w:r>
          </w:p>
          <w:p w:rsidR="00E54604" w:rsidRPr="00F906B6" w:rsidRDefault="00E54604" w:rsidP="00CA350A">
            <w:p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9" w:lineRule="auto"/>
              <w:ind w:left="208" w:right="126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Игры в «кукольный театр»,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9" w:lineRule="auto"/>
              <w:ind w:left="208" w:right="126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«спектакль» с игрушками, куклами, где используют песенную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импро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визацию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, озвучивая персонажей.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208" w:right="1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Музыкально-дидактические игры. Пение знакомых песен при рассматривании иллюстраций в детских книгах, репродукций,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lastRenderedPageBreak/>
              <w:t xml:space="preserve">портретов композиторов,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пред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метов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proofErr w:type="gram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окружающей</w:t>
            </w:r>
            <w:proofErr w:type="gram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действитель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ности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04" w:rsidRDefault="00E54604" w:rsidP="00CA350A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157" w:right="80" w:firstLine="13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lastRenderedPageBreak/>
              <w:t xml:space="preserve">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Совместные праздники,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развле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чения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в ДОУ</w:t>
            </w:r>
            <w:r w:rsidRPr="00F906B6">
              <w:rPr>
                <w:rFonts w:ascii="Times New Roman" w:hAnsi="Times New Roman" w:cs="Times New Roman"/>
                <w:spacing w:val="-3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(включение родителей в праздники и подготовку к</w:t>
            </w:r>
            <w:r w:rsidRPr="00F906B6">
              <w:rPr>
                <w:rFonts w:ascii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  <w:t>ним).</w:t>
            </w:r>
          </w:p>
          <w:p w:rsidR="00E54604" w:rsidRDefault="00E54604" w:rsidP="00CA350A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157" w:right="80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Театрализованная деятельность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(концерты родителей для детей, совместные выступления детей и родителей, совместные </w:t>
            </w:r>
            <w:proofErr w:type="spellStart"/>
            <w:proofErr w:type="gram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зованные</w:t>
            </w:r>
            <w:proofErr w:type="spellEnd"/>
            <w:proofErr w:type="gramEnd"/>
            <w:r w:rsidRPr="00F906B6">
              <w:rPr>
                <w:rFonts w:ascii="Times New Roman" w:hAnsi="Times New Roman" w:cs="Times New Roman"/>
                <w:spacing w:val="-3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представления,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шумо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вой</w:t>
            </w:r>
            <w:proofErr w:type="spellEnd"/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оркестр).</w:t>
            </w:r>
          </w:p>
          <w:p w:rsidR="00E54604" w:rsidRDefault="00E54604" w:rsidP="00CA350A">
            <w:p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157" w:right="80" w:firstLine="13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Открытые музыкальные</w:t>
            </w:r>
            <w:r w:rsidRPr="00F906B6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 для</w:t>
            </w:r>
            <w:r w:rsidRPr="00F906B6">
              <w:rPr>
                <w:rFonts w:ascii="Times New Roman" w:hAnsi="Times New Roman" w:cs="Times New Roman"/>
                <w:spacing w:val="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родителей.</w:t>
            </w:r>
          </w:p>
          <w:p w:rsidR="00E54604" w:rsidRDefault="00E54604" w:rsidP="00CA350A">
            <w:p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157" w:right="80" w:firstLine="13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Создание наглядно- педагоги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ческой пропаганды</w:t>
            </w:r>
            <w:r w:rsidRPr="00F906B6">
              <w:rPr>
                <w:rFonts w:ascii="Times New Roman" w:hAnsi="Times New Roman" w:cs="Times New Roman"/>
                <w:spacing w:val="-3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для родителей (стенды, папки или ширмы-передвижки).</w:t>
            </w:r>
          </w:p>
          <w:p w:rsidR="00E54604" w:rsidRDefault="00E54604" w:rsidP="00CA350A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157" w:right="80" w:firstLine="13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Создание музея</w:t>
            </w:r>
            <w:r w:rsidRPr="00F906B6">
              <w:rPr>
                <w:rFonts w:ascii="Times New Roman" w:hAnsi="Times New Roman" w:cs="Times New Roman"/>
                <w:spacing w:val="-2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любимого композитора.</w:t>
            </w:r>
          </w:p>
          <w:p w:rsidR="00E54604" w:rsidRDefault="00E54604" w:rsidP="00CA350A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157" w:right="80" w:firstLine="13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Оказание помощи родителям</w:t>
            </w:r>
            <w:r w:rsidRPr="00F906B6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по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созданию</w:t>
            </w:r>
            <w:r w:rsidRPr="00F906B6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предметно-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м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узыкаль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ной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среды в семье.</w:t>
            </w:r>
          </w:p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57" w:right="80" w:firstLine="13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Посещения детских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музыкаль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ных</w:t>
            </w:r>
            <w:proofErr w:type="spellEnd"/>
            <w:r w:rsidRPr="00F906B6">
              <w:rPr>
                <w:rFonts w:ascii="Times New Roman" w:hAnsi="Times New Roman" w:cs="Times New Roman"/>
                <w:spacing w:val="-2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театров.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57" w:right="80" w:firstLine="13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Совместное пение знакомых песен при рассматривании иллюстраций в детских</w:t>
            </w:r>
            <w:r w:rsidRPr="00F906B6">
              <w:rPr>
                <w:rFonts w:ascii="Times New Roman" w:hAnsi="Times New Roman" w:cs="Times New Roman"/>
                <w:spacing w:val="-3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книгах, репродукций,</w:t>
            </w:r>
            <w:r w:rsidRPr="00F906B6">
              <w:rPr>
                <w:rFonts w:ascii="Times New Roman" w:hAnsi="Times New Roman" w:cs="Times New Roman"/>
                <w:spacing w:val="-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портретов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к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омпози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lastRenderedPageBreak/>
              <w:t>торов</w:t>
            </w:r>
            <w:proofErr w:type="spellEnd"/>
            <w:proofErr w:type="gram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, предметов окружающей действительности.</w:t>
            </w:r>
          </w:p>
        </w:tc>
      </w:tr>
      <w:tr w:rsidR="00E54604" w:rsidRPr="00F906B6" w:rsidTr="00CA350A">
        <w:trPr>
          <w:trHeight w:val="386"/>
        </w:trPr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5324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lastRenderedPageBreak/>
              <w:t>Раздел «Игра на музыкальных инструментах»</w:t>
            </w:r>
          </w:p>
        </w:tc>
      </w:tr>
      <w:tr w:rsidR="00E54604" w:rsidRPr="00F906B6" w:rsidTr="00CA350A">
        <w:trPr>
          <w:trHeight w:val="5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506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Режимные моменты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543" w:right="537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Совместная деятельность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4" w:lineRule="exact"/>
              <w:ind w:left="537" w:right="537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педагога с детьми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53" w:right="24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Самостоятельная деятельность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4" w:lineRule="exact"/>
              <w:ind w:left="253" w:right="238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детей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367" w:right="367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Совместная деятельность с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4" w:lineRule="exact"/>
              <w:ind w:left="367" w:right="359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семьей</w:t>
            </w:r>
          </w:p>
        </w:tc>
      </w:tr>
      <w:tr w:rsidR="00E54604" w:rsidRPr="00F906B6" w:rsidTr="00CA350A">
        <w:trPr>
          <w:trHeight w:val="378"/>
        </w:trPr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6373" w:right="5643"/>
              <w:jc w:val="center"/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b/>
                <w:bCs/>
                <w:w w:val="105"/>
                <w:sz w:val="23"/>
                <w:szCs w:val="23"/>
              </w:rPr>
              <w:t>Формы организации детей</w:t>
            </w:r>
          </w:p>
        </w:tc>
      </w:tr>
      <w:tr w:rsidR="00E54604" w:rsidRPr="00F906B6" w:rsidTr="00CA350A">
        <w:trPr>
          <w:trHeight w:val="83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859" w:hanging="130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Подгрупповые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1104" w:right="1085" w:hanging="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Групповые Подгрупповые </w:t>
            </w: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>Индивидуальные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9" w:lineRule="auto"/>
              <w:ind w:left="1248" w:right="672" w:hanging="123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Подгрупповые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left="1011" w:right="999" w:firstLine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Групповые Подгрупповые </w:t>
            </w:r>
            <w:r w:rsidRPr="00F906B6">
              <w:rPr>
                <w:rFonts w:ascii="Times New Roman" w:hAnsi="Times New Roman" w:cs="Times New Roman"/>
                <w:sz w:val="23"/>
                <w:szCs w:val="23"/>
              </w:rPr>
              <w:t>Индивидуальные</w:t>
            </w:r>
          </w:p>
        </w:tc>
      </w:tr>
      <w:tr w:rsidR="00E54604" w:rsidRPr="00F906B6" w:rsidTr="00CA350A">
        <w:trPr>
          <w:trHeight w:val="14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Использование: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3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музыкальных</w:t>
            </w:r>
            <w:r w:rsidRPr="00F906B6">
              <w:rPr>
                <w:rFonts w:ascii="Times New Roman" w:hAnsi="Times New Roman" w:cs="Times New Roman"/>
                <w:spacing w:val="-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занятиях;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3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других видах</w:t>
            </w:r>
            <w:r w:rsidRPr="00F906B6">
              <w:rPr>
                <w:rFonts w:ascii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О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ОД;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3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 сюжетно-ролевых</w:t>
            </w:r>
            <w:r w:rsidRPr="00F906B6">
              <w:rPr>
                <w:rFonts w:ascii="Times New Roman" w:hAnsi="Times New Roman" w:cs="Times New Roman"/>
                <w:spacing w:val="-8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играх;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left="110" w:right="1008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spacing w:val="-4"/>
                <w:w w:val="105"/>
                <w:sz w:val="23"/>
                <w:szCs w:val="23"/>
              </w:rPr>
              <w:t>-в</w:t>
            </w:r>
            <w:r w:rsidRPr="00F906B6">
              <w:rPr>
                <w:rFonts w:ascii="Times New Roman" w:hAnsi="Times New Roman" w:cs="Times New Roman"/>
                <w:spacing w:val="-1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театрализованной 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д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еятельности;</w:t>
            </w:r>
          </w:p>
          <w:p w:rsidR="00E54604" w:rsidRPr="00F906B6" w:rsidRDefault="00E54604" w:rsidP="00CA350A">
            <w:pPr>
              <w:numPr>
                <w:ilvl w:val="0"/>
                <w:numId w:val="1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323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на праздниках</w:t>
            </w:r>
            <w:r w:rsidRPr="00F906B6">
              <w:rPr>
                <w:rFonts w:ascii="Times New Roman" w:hAnsi="Times New Roman" w:cs="Times New Roman"/>
                <w:spacing w:val="-17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-12"/>
                <w:w w:val="105"/>
                <w:sz w:val="23"/>
                <w:szCs w:val="23"/>
              </w:rPr>
              <w:t xml:space="preserve">и </w:t>
            </w:r>
            <w:r>
              <w:rPr>
                <w:rFonts w:ascii="Times New Roman" w:hAnsi="Times New Roman" w:cs="Times New Roman"/>
                <w:spacing w:val="-12"/>
                <w:w w:val="105"/>
                <w:sz w:val="23"/>
                <w:szCs w:val="23"/>
              </w:rPr>
              <w:t>р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азвлечениях.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F906B6" w:rsidRDefault="00E54604" w:rsidP="00CA350A">
            <w:p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  <w:t>О</w:t>
            </w:r>
            <w:r w:rsidRPr="00F906B6"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  <w:t>ОД.</w:t>
            </w:r>
          </w:p>
          <w:p w:rsidR="00E54604" w:rsidRPr="00F906B6" w:rsidRDefault="00E54604" w:rsidP="00CA350A">
            <w:p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9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Праздники, развлечения.</w:t>
            </w:r>
          </w:p>
          <w:p w:rsidR="00E54604" w:rsidRPr="00F906B6" w:rsidRDefault="00E54604" w:rsidP="00CA350A">
            <w:pPr>
              <w:tabs>
                <w:tab w:val="left" w:pos="248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9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 в повседневной</w:t>
            </w:r>
            <w:r w:rsidRPr="00F906B6">
              <w:rPr>
                <w:rFonts w:ascii="Times New Roman" w:hAnsi="Times New Roman" w:cs="Times New Roman"/>
                <w:spacing w:val="-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жизни.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99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Театрализованная деятельность.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0" w:right="672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с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амостоятельной музыкальной 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д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еятельности в группе,</w:t>
            </w:r>
            <w:r w:rsidRPr="00F906B6">
              <w:rPr>
                <w:rFonts w:ascii="Times New Roman" w:hAnsi="Times New Roman" w:cs="Times New Roman"/>
                <w:spacing w:val="-4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подбор:</w:t>
            </w:r>
          </w:p>
          <w:p w:rsidR="00E54604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0" w:right="672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 м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узыкальных</w:t>
            </w:r>
            <w:r w:rsidRPr="00F906B6"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инструментов;</w:t>
            </w:r>
          </w:p>
          <w:p w:rsidR="00E54604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0" w:right="672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иллюстраций знакомых</w:t>
            </w:r>
            <w:r w:rsidRPr="00F906B6">
              <w:rPr>
                <w:rFonts w:ascii="Times New Roman" w:hAnsi="Times New Roman" w:cs="Times New Roman"/>
                <w:spacing w:val="-1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песен;</w:t>
            </w:r>
          </w:p>
          <w:p w:rsidR="00E54604" w:rsidRPr="00F906B6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0" w:right="672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-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музыкальных</w:t>
            </w:r>
            <w:r w:rsidRPr="00F906B6">
              <w:rPr>
                <w:rFonts w:ascii="Times New Roman" w:hAnsi="Times New Roman" w:cs="Times New Roman"/>
                <w:spacing w:val="-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игрушек;</w:t>
            </w:r>
          </w:p>
          <w:p w:rsidR="00E54604" w:rsidRDefault="00E54604" w:rsidP="00CA350A">
            <w:pPr>
              <w:numPr>
                <w:ilvl w:val="0"/>
                <w:numId w:val="9"/>
              </w:numPr>
              <w:tabs>
                <w:tab w:val="left" w:pos="306"/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0" w:hanging="196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-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макетов</w:t>
            </w:r>
            <w:r w:rsidRPr="00F906B6"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инструментов;</w:t>
            </w:r>
          </w:p>
          <w:p w:rsidR="00E54604" w:rsidRDefault="00E54604" w:rsidP="00CA350A">
            <w:pPr>
              <w:numPr>
                <w:ilvl w:val="0"/>
                <w:numId w:val="9"/>
              </w:numPr>
              <w:tabs>
                <w:tab w:val="left" w:pos="306"/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0" w:hanging="196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- </w:t>
            </w:r>
            <w:r w:rsidRPr="004C7B5A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театральных</w:t>
            </w:r>
            <w:r w:rsidRPr="004C7B5A">
              <w:rPr>
                <w:rFonts w:ascii="Times New Roman" w:hAnsi="Times New Roman" w:cs="Times New Roman"/>
                <w:spacing w:val="-1"/>
                <w:w w:val="105"/>
                <w:sz w:val="23"/>
                <w:szCs w:val="23"/>
              </w:rPr>
              <w:t xml:space="preserve"> </w:t>
            </w:r>
            <w:r w:rsidRPr="004C7B5A">
              <w:rPr>
                <w:rFonts w:ascii="Times New Roman" w:hAnsi="Times New Roman" w:cs="Times New Roman"/>
                <w:w w:val="105"/>
                <w:sz w:val="23"/>
                <w:szCs w:val="23"/>
              </w:rPr>
              <w:t>кукол;</w:t>
            </w:r>
          </w:p>
          <w:p w:rsidR="00E54604" w:rsidRPr="004C7B5A" w:rsidRDefault="00E54604" w:rsidP="00CA350A">
            <w:pPr>
              <w:numPr>
                <w:ilvl w:val="0"/>
                <w:numId w:val="9"/>
              </w:numPr>
              <w:tabs>
                <w:tab w:val="left" w:pos="306"/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0" w:hanging="196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- </w:t>
            </w:r>
            <w:r w:rsidRPr="004C7B5A">
              <w:rPr>
                <w:rFonts w:ascii="Times New Roman" w:hAnsi="Times New Roman" w:cs="Times New Roman"/>
                <w:w w:val="105"/>
                <w:sz w:val="23"/>
                <w:szCs w:val="23"/>
              </w:rPr>
              <w:t>атрибутов для</w:t>
            </w:r>
            <w:r w:rsidRPr="004C7B5A"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</w:rPr>
              <w:t xml:space="preserve"> </w:t>
            </w:r>
            <w:r w:rsidRPr="004C7B5A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театрализации;</w:t>
            </w:r>
          </w:p>
          <w:p w:rsidR="00E54604" w:rsidRPr="00F906B6" w:rsidRDefault="00E54604" w:rsidP="00CA350A">
            <w:pPr>
              <w:numPr>
                <w:ilvl w:val="0"/>
                <w:numId w:val="9"/>
              </w:numPr>
              <w:tabs>
                <w:tab w:val="left" w:pos="248"/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47" w:lineRule="auto"/>
              <w:ind w:left="110" w:right="469" w:firstLine="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элементов костюмов</w:t>
            </w:r>
            <w:r w:rsidRPr="00F906B6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различных персонажей;</w:t>
            </w:r>
          </w:p>
          <w:p w:rsidR="00E54604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10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портретов</w:t>
            </w:r>
            <w:r w:rsidRPr="00F906B6">
              <w:rPr>
                <w:rFonts w:ascii="Times New Roman" w:hAnsi="Times New Roman" w:cs="Times New Roman"/>
                <w:spacing w:val="5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композиторов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;</w:t>
            </w:r>
          </w:p>
          <w:p w:rsidR="00E54604" w:rsidRPr="004C7B5A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10" w:right="126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4C7B5A">
              <w:rPr>
                <w:rFonts w:ascii="Times New Roman" w:hAnsi="Times New Roman" w:cs="Times New Roman"/>
                <w:w w:val="105"/>
                <w:sz w:val="23"/>
                <w:szCs w:val="23"/>
              </w:rPr>
              <w:t>хорошо</w:t>
            </w:r>
            <w:r w:rsidRPr="004C7B5A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r w:rsidRPr="004C7B5A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иллюстрированных «нотных тетрадей </w:t>
            </w:r>
            <w:r w:rsidRPr="004C7B5A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>по</w:t>
            </w:r>
            <w:r w:rsidRPr="004C7B5A">
              <w:rPr>
                <w:rFonts w:ascii="Times New Roman" w:hAnsi="Times New Roman" w:cs="Times New Roman"/>
                <w:spacing w:val="-47"/>
                <w:w w:val="105"/>
                <w:sz w:val="23"/>
                <w:szCs w:val="23"/>
              </w:rPr>
              <w:t xml:space="preserve"> </w:t>
            </w:r>
            <w:r w:rsidRPr="004C7B5A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песенному репертуару».</w:t>
            </w:r>
          </w:p>
          <w:p w:rsidR="00E54604" w:rsidRPr="00F906B6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10" w:right="127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Создание для детей игровых творческих ситуаций (сюжетно- ролевая игра), способствующих сочинению по образцу и без него, используя для этого знакомые песни, пьесы, танцы.</w:t>
            </w:r>
          </w:p>
          <w:p w:rsidR="00E54604" w:rsidRPr="00F906B6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10" w:right="127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Игры в «детскую оперу»,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«спектакль», «кукольный театр» с игрушками, куклами, где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исполь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lastRenderedPageBreak/>
              <w:t>зуют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песенную импровизацию, озвучивая персонажей.</w:t>
            </w:r>
          </w:p>
          <w:p w:rsidR="00E54604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27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Музыкально-дидактические игры.</w:t>
            </w:r>
          </w:p>
          <w:p w:rsidR="00E54604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27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Инсценировка песен, хороводов.</w:t>
            </w:r>
          </w:p>
          <w:p w:rsidR="00E54604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27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Музыкальное музицирование с песенной импровизацией.</w:t>
            </w:r>
          </w:p>
          <w:p w:rsidR="00E54604" w:rsidRPr="00F906B6" w:rsidRDefault="00E54604" w:rsidP="00CA350A">
            <w:pPr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27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Игра знакомых песен при рассматривании иллюстраций в детских книгах, репродукций, портретов композиторов, предметов окружающей действительности.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CA350A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57" w:right="80" w:firstLine="13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lastRenderedPageBreak/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Совместные праздники,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развле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чения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в ДОУ</w:t>
            </w:r>
            <w:r w:rsidRPr="00F906B6">
              <w:rPr>
                <w:rFonts w:ascii="Times New Roman" w:hAnsi="Times New Roman" w:cs="Times New Roman"/>
                <w:spacing w:val="-3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(включение родителей в праздники и подготовку к</w:t>
            </w:r>
            <w:r w:rsidRPr="00F906B6">
              <w:rPr>
                <w:rFonts w:ascii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  <w:t>ним).</w:t>
            </w:r>
          </w:p>
          <w:p w:rsidR="00E54604" w:rsidRDefault="00E54604" w:rsidP="00CA350A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57" w:right="80" w:firstLine="13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</w:t>
            </w:r>
            <w:proofErr w:type="spellStart"/>
            <w:proofErr w:type="gram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театра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лизованные</w:t>
            </w:r>
            <w:proofErr w:type="spellEnd"/>
            <w:proofErr w:type="gramEnd"/>
            <w:r w:rsidRPr="00F906B6">
              <w:rPr>
                <w:rFonts w:ascii="Times New Roman" w:hAnsi="Times New Roman" w:cs="Times New Roman"/>
                <w:spacing w:val="-36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представления,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шумо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вой</w:t>
            </w:r>
            <w:proofErr w:type="spellEnd"/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оркестр).</w:t>
            </w:r>
          </w:p>
          <w:p w:rsidR="00E54604" w:rsidRDefault="00E54604" w:rsidP="00CA350A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57" w:right="80" w:firstLine="13"/>
              <w:jc w:val="both"/>
              <w:rPr>
                <w:rFonts w:ascii="Times New Roman" w:hAnsi="Times New Roman" w:cs="Times New Roman"/>
                <w:spacing w:val="2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Открытые музыкальные</w:t>
            </w:r>
            <w:r w:rsidRPr="00F906B6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занятия для</w:t>
            </w:r>
            <w:r w:rsidRPr="00F906B6">
              <w:rPr>
                <w:rFonts w:ascii="Times New Roman" w:hAnsi="Times New Roman" w:cs="Times New Roman"/>
                <w:spacing w:val="1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родителей.</w:t>
            </w:r>
          </w:p>
          <w:p w:rsidR="00E54604" w:rsidRDefault="00E54604" w:rsidP="00CA350A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157" w:right="80" w:firstLine="13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Оказание помощи родителям</w:t>
            </w:r>
            <w:r w:rsidRPr="00F906B6">
              <w:rPr>
                <w:rFonts w:ascii="Times New Roman" w:hAnsi="Times New Roman" w:cs="Times New Roman"/>
                <w:spacing w:val="-3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spacing w:val="4"/>
                <w:w w:val="105"/>
                <w:sz w:val="23"/>
                <w:szCs w:val="23"/>
              </w:rPr>
              <w:t xml:space="preserve">по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созданию</w:t>
            </w:r>
            <w:r w:rsidRPr="00F906B6">
              <w:rPr>
                <w:rFonts w:ascii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предметно-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м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узыкаль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ной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среды в семье.</w:t>
            </w:r>
          </w:p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80" w:firstLine="13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Посещения детских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музыкаль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ных</w:t>
            </w:r>
            <w:proofErr w:type="spellEnd"/>
            <w:r w:rsidRPr="00F906B6">
              <w:rPr>
                <w:rFonts w:ascii="Times New Roman" w:hAnsi="Times New Roman" w:cs="Times New Roman"/>
                <w:spacing w:val="-29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театров.</w:t>
            </w:r>
          </w:p>
          <w:p w:rsidR="00E54604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80" w:firstLine="13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Совместная игра знакомых</w:t>
            </w:r>
            <w:r w:rsidRPr="00F906B6">
              <w:rPr>
                <w:rFonts w:ascii="Times New Roman" w:hAnsi="Times New Roman" w:cs="Times New Roman"/>
                <w:spacing w:val="-42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песен при рассматривании</w:t>
            </w:r>
            <w:r w:rsidRPr="00F906B6">
              <w:rPr>
                <w:rFonts w:ascii="Times New Roman" w:hAnsi="Times New Roman" w:cs="Times New Roman"/>
                <w:spacing w:val="-29"/>
                <w:w w:val="105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иллю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страций</w:t>
            </w:r>
            <w:proofErr w:type="spellEnd"/>
            <w:proofErr w:type="gram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в детских книгах, репродукций, портретов </w:t>
            </w:r>
            <w:proofErr w:type="spellStart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компози</w:t>
            </w: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>-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торов</w:t>
            </w:r>
            <w:proofErr w:type="spellEnd"/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, предметов окружающей действительности.</w:t>
            </w:r>
          </w:p>
          <w:p w:rsidR="00E54604" w:rsidRPr="00F906B6" w:rsidRDefault="00E54604" w:rsidP="00CA350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80" w:firstLine="13"/>
              <w:jc w:val="both"/>
              <w:rPr>
                <w:rFonts w:ascii="Times New Roman" w:hAnsi="Times New Roman" w:cs="Times New Roman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  <w:szCs w:val="23"/>
              </w:rPr>
              <w:t xml:space="preserve">  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Создание совместных</w:t>
            </w:r>
            <w:r w:rsidRPr="00F906B6">
              <w:rPr>
                <w:rFonts w:ascii="Times New Roman" w:hAnsi="Times New Roman" w:cs="Times New Roman"/>
                <w:spacing w:val="-5"/>
                <w:w w:val="105"/>
                <w:sz w:val="23"/>
                <w:szCs w:val="23"/>
              </w:rPr>
              <w:t xml:space="preserve"> </w:t>
            </w:r>
            <w:r w:rsidRPr="00F906B6">
              <w:rPr>
                <w:rFonts w:ascii="Times New Roman" w:hAnsi="Times New Roman" w:cs="Times New Roman"/>
                <w:w w:val="105"/>
                <w:sz w:val="23"/>
                <w:szCs w:val="23"/>
              </w:rPr>
              <w:t>пьес.</w:t>
            </w:r>
          </w:p>
        </w:tc>
      </w:tr>
    </w:tbl>
    <w:p w:rsidR="00E54604" w:rsidRPr="00F906B6" w:rsidRDefault="00E54604" w:rsidP="00E5460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4" w:rsidRDefault="00E54604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54604" w:rsidSect="00E5460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932B1" w:rsidRPr="00CD78DC" w:rsidRDefault="005932B1" w:rsidP="005932B1">
      <w:pPr>
        <w:shd w:val="clear" w:color="auto" w:fill="FFFFFF"/>
        <w:tabs>
          <w:tab w:val="left" w:pos="1560"/>
        </w:tabs>
        <w:spacing w:before="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 деятельности и формы работы музыкального руководителя</w:t>
      </w:r>
    </w:p>
    <w:p w:rsidR="005932B1" w:rsidRPr="00CD78DC" w:rsidRDefault="005932B1" w:rsidP="005932B1">
      <w:pPr>
        <w:shd w:val="clear" w:color="auto" w:fill="FFFFFF"/>
        <w:tabs>
          <w:tab w:val="left" w:pos="1560"/>
        </w:tabs>
        <w:spacing w:before="5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</w:p>
    <w:p w:rsidR="005932B1" w:rsidRPr="00CD78DC" w:rsidRDefault="005932B1" w:rsidP="005932B1">
      <w:pPr>
        <w:pStyle w:val="a5"/>
        <w:numPr>
          <w:ilvl w:val="1"/>
          <w:numId w:val="2"/>
        </w:numPr>
        <w:shd w:val="clear" w:color="auto" w:fill="FFFFFF"/>
        <w:tabs>
          <w:tab w:val="left" w:pos="1560"/>
        </w:tabs>
        <w:spacing w:before="5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Организованная образовательная деятельность</w:t>
      </w:r>
    </w:p>
    <w:p w:rsidR="005932B1" w:rsidRPr="00CD78DC" w:rsidRDefault="005932B1" w:rsidP="005932B1">
      <w:pPr>
        <w:pStyle w:val="a5"/>
        <w:numPr>
          <w:ilvl w:val="1"/>
          <w:numId w:val="2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Индивидуальная работа с детьми</w:t>
      </w:r>
    </w:p>
    <w:p w:rsidR="005932B1" w:rsidRPr="00CD78DC" w:rsidRDefault="005932B1" w:rsidP="005932B1">
      <w:pPr>
        <w:pStyle w:val="a5"/>
        <w:numPr>
          <w:ilvl w:val="1"/>
          <w:numId w:val="2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Участие в комплексных и физкультурных занятиях</w:t>
      </w:r>
    </w:p>
    <w:p w:rsidR="005932B1" w:rsidRPr="00CD78DC" w:rsidRDefault="005932B1" w:rsidP="005932B1">
      <w:pPr>
        <w:pStyle w:val="a5"/>
        <w:numPr>
          <w:ilvl w:val="1"/>
          <w:numId w:val="2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Проведение праздников и развлечений</w:t>
      </w:r>
    </w:p>
    <w:p w:rsidR="005932B1" w:rsidRPr="00CD78DC" w:rsidRDefault="005932B1" w:rsidP="005932B1">
      <w:pPr>
        <w:shd w:val="clear" w:color="auto" w:fill="FFFFFF"/>
        <w:tabs>
          <w:tab w:val="left" w:pos="1560"/>
        </w:tabs>
        <w:spacing w:before="5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sz w:val="28"/>
          <w:szCs w:val="28"/>
        </w:rPr>
        <w:t>Работа с педагогическим коллективом</w:t>
      </w:r>
    </w:p>
    <w:p w:rsidR="005932B1" w:rsidRPr="00CD78DC" w:rsidRDefault="005932B1" w:rsidP="005932B1">
      <w:pPr>
        <w:pStyle w:val="a5"/>
        <w:numPr>
          <w:ilvl w:val="0"/>
          <w:numId w:val="3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Индивидуальные консультации</w:t>
      </w:r>
    </w:p>
    <w:p w:rsidR="005932B1" w:rsidRPr="00CD78DC" w:rsidRDefault="005932B1" w:rsidP="005932B1">
      <w:pPr>
        <w:pStyle w:val="a5"/>
        <w:numPr>
          <w:ilvl w:val="0"/>
          <w:numId w:val="3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Оформление рекомендаций</w:t>
      </w:r>
    </w:p>
    <w:p w:rsidR="005932B1" w:rsidRPr="00CD78DC" w:rsidRDefault="005932B1" w:rsidP="005932B1">
      <w:pPr>
        <w:pStyle w:val="a5"/>
        <w:numPr>
          <w:ilvl w:val="0"/>
          <w:numId w:val="3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Выступление на педсоветах</w:t>
      </w:r>
    </w:p>
    <w:p w:rsidR="005932B1" w:rsidRPr="00CD78DC" w:rsidRDefault="005932B1" w:rsidP="005932B1">
      <w:pPr>
        <w:pStyle w:val="a5"/>
        <w:numPr>
          <w:ilvl w:val="0"/>
          <w:numId w:val="3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Открытые мероприятия</w:t>
      </w:r>
    </w:p>
    <w:p w:rsidR="005932B1" w:rsidRPr="00CD78DC" w:rsidRDefault="005932B1" w:rsidP="005932B1">
      <w:pPr>
        <w:pStyle w:val="a5"/>
        <w:numPr>
          <w:ilvl w:val="0"/>
          <w:numId w:val="3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Семинары-практикумы (групповые)</w:t>
      </w:r>
    </w:p>
    <w:p w:rsidR="005932B1" w:rsidRPr="00CD78DC" w:rsidRDefault="005932B1" w:rsidP="005932B1">
      <w:pPr>
        <w:shd w:val="clear" w:color="auto" w:fill="FFFFFF"/>
        <w:tabs>
          <w:tab w:val="left" w:pos="1560"/>
        </w:tabs>
        <w:spacing w:before="5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5932B1" w:rsidRPr="00CD78DC" w:rsidRDefault="005932B1" w:rsidP="005932B1">
      <w:pPr>
        <w:pStyle w:val="a5"/>
        <w:numPr>
          <w:ilvl w:val="0"/>
          <w:numId w:val="4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Индивидуальные консультации</w:t>
      </w:r>
    </w:p>
    <w:p w:rsidR="005932B1" w:rsidRPr="00CD78DC" w:rsidRDefault="005932B1" w:rsidP="005932B1">
      <w:pPr>
        <w:pStyle w:val="a5"/>
        <w:numPr>
          <w:ilvl w:val="0"/>
          <w:numId w:val="4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Оформление рекомендаций</w:t>
      </w:r>
    </w:p>
    <w:p w:rsidR="005932B1" w:rsidRPr="00CD78DC" w:rsidRDefault="005932B1" w:rsidP="005932B1">
      <w:pPr>
        <w:pStyle w:val="a5"/>
        <w:numPr>
          <w:ilvl w:val="0"/>
          <w:numId w:val="4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Выступление на родительских собраниях</w:t>
      </w:r>
    </w:p>
    <w:p w:rsidR="005932B1" w:rsidRPr="00CD78DC" w:rsidRDefault="005932B1" w:rsidP="005932B1">
      <w:pPr>
        <w:pStyle w:val="a5"/>
        <w:numPr>
          <w:ilvl w:val="0"/>
          <w:numId w:val="4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Организация совместной творческой деятельности</w:t>
      </w:r>
    </w:p>
    <w:p w:rsidR="005932B1" w:rsidRPr="00CD78DC" w:rsidRDefault="005932B1" w:rsidP="005932B1">
      <w:pPr>
        <w:shd w:val="clear" w:color="auto" w:fill="FFFFFF"/>
        <w:tabs>
          <w:tab w:val="left" w:pos="1560"/>
        </w:tabs>
        <w:spacing w:before="5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sz w:val="28"/>
          <w:szCs w:val="28"/>
        </w:rPr>
        <w:t>Работа по обеспечению педагогического процесса</w:t>
      </w:r>
    </w:p>
    <w:p w:rsidR="005932B1" w:rsidRPr="00CD78DC" w:rsidRDefault="005932B1" w:rsidP="005932B1">
      <w:pPr>
        <w:pStyle w:val="a5"/>
        <w:numPr>
          <w:ilvl w:val="0"/>
          <w:numId w:val="5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Планирование</w:t>
      </w:r>
    </w:p>
    <w:p w:rsidR="005932B1" w:rsidRPr="00CD78DC" w:rsidRDefault="005932B1" w:rsidP="005932B1">
      <w:pPr>
        <w:pStyle w:val="a5"/>
        <w:numPr>
          <w:ilvl w:val="0"/>
          <w:numId w:val="5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Подбор и систематизация нотного материала</w:t>
      </w:r>
      <w:r>
        <w:rPr>
          <w:rFonts w:ascii="Times New Roman" w:hAnsi="Times New Roman" w:cs="Times New Roman"/>
          <w:bCs/>
          <w:sz w:val="28"/>
          <w:szCs w:val="28"/>
        </w:rPr>
        <w:t>, аудиоматериалов</w:t>
      </w:r>
    </w:p>
    <w:p w:rsidR="005932B1" w:rsidRPr="00CD78DC" w:rsidRDefault="005932B1" w:rsidP="005932B1">
      <w:pPr>
        <w:pStyle w:val="a5"/>
        <w:numPr>
          <w:ilvl w:val="0"/>
          <w:numId w:val="5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Изготовление и подбор пособий и атрибутов</w:t>
      </w:r>
    </w:p>
    <w:p w:rsidR="005932B1" w:rsidRPr="00CD78DC" w:rsidRDefault="005932B1" w:rsidP="005932B1">
      <w:pPr>
        <w:pStyle w:val="a5"/>
        <w:numPr>
          <w:ilvl w:val="0"/>
          <w:numId w:val="5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Разработка сценариев праздников и развлечений</w:t>
      </w:r>
    </w:p>
    <w:p w:rsidR="005932B1" w:rsidRPr="00CD78DC" w:rsidRDefault="005932B1" w:rsidP="005932B1">
      <w:pPr>
        <w:shd w:val="clear" w:color="auto" w:fill="FFFFFF"/>
        <w:tabs>
          <w:tab w:val="left" w:pos="1560"/>
        </w:tabs>
        <w:spacing w:before="5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sz w:val="28"/>
          <w:szCs w:val="28"/>
        </w:rPr>
        <w:t>Повышение педагогического мастерства</w:t>
      </w:r>
    </w:p>
    <w:p w:rsidR="005932B1" w:rsidRPr="00CD78DC" w:rsidRDefault="005932B1" w:rsidP="005932B1">
      <w:pPr>
        <w:pStyle w:val="a5"/>
        <w:numPr>
          <w:ilvl w:val="0"/>
          <w:numId w:val="6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Самообразование</w:t>
      </w:r>
    </w:p>
    <w:p w:rsidR="005932B1" w:rsidRPr="00CD78DC" w:rsidRDefault="005932B1" w:rsidP="005932B1">
      <w:pPr>
        <w:pStyle w:val="a5"/>
        <w:numPr>
          <w:ilvl w:val="0"/>
          <w:numId w:val="6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Участие в МО и семинарах ДОУ</w:t>
      </w:r>
    </w:p>
    <w:p w:rsidR="005932B1" w:rsidRPr="00CD78DC" w:rsidRDefault="005932B1" w:rsidP="005932B1">
      <w:pPr>
        <w:pStyle w:val="a5"/>
        <w:numPr>
          <w:ilvl w:val="0"/>
          <w:numId w:val="6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Работа в творческой группе</w:t>
      </w:r>
    </w:p>
    <w:p w:rsidR="005932B1" w:rsidRPr="00CD78DC" w:rsidRDefault="005932B1" w:rsidP="005932B1">
      <w:pPr>
        <w:pStyle w:val="a5"/>
        <w:numPr>
          <w:ilvl w:val="0"/>
          <w:numId w:val="6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Участие в городских и районных семинарах</w:t>
      </w:r>
    </w:p>
    <w:p w:rsidR="005932B1" w:rsidRPr="00CD78DC" w:rsidRDefault="005932B1" w:rsidP="005932B1">
      <w:pPr>
        <w:pStyle w:val="a5"/>
        <w:numPr>
          <w:ilvl w:val="0"/>
          <w:numId w:val="6"/>
        </w:numPr>
        <w:shd w:val="clear" w:color="auto" w:fill="FFFFFF"/>
        <w:tabs>
          <w:tab w:val="left" w:pos="1560"/>
        </w:tabs>
        <w:spacing w:before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DC">
        <w:rPr>
          <w:rFonts w:ascii="Times New Roman" w:hAnsi="Times New Roman" w:cs="Times New Roman"/>
          <w:bCs/>
          <w:sz w:val="28"/>
          <w:szCs w:val="28"/>
        </w:rPr>
        <w:t>Курсы повышения квалификации</w:t>
      </w:r>
    </w:p>
    <w:p w:rsidR="005932B1" w:rsidRPr="00CD78DC" w:rsidRDefault="005932B1" w:rsidP="00E5460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D78DC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</w:t>
      </w:r>
    </w:p>
    <w:p w:rsidR="005932B1" w:rsidRPr="00CD78DC" w:rsidRDefault="005932B1" w:rsidP="005932B1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32B1" w:rsidRPr="00CD78DC" w:rsidRDefault="005932B1" w:rsidP="005932B1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8DC">
        <w:rPr>
          <w:rFonts w:ascii="Times New Roman" w:hAnsi="Times New Roman"/>
          <w:sz w:val="28"/>
          <w:szCs w:val="28"/>
        </w:rPr>
        <w:t>При проведении музыкальной деятельности необходимо соблюдать ряд условий:</w:t>
      </w:r>
    </w:p>
    <w:p w:rsidR="005932B1" w:rsidRPr="00CD78DC" w:rsidRDefault="005932B1" w:rsidP="005932B1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8DC">
        <w:rPr>
          <w:rFonts w:ascii="Times New Roman" w:hAnsi="Times New Roman"/>
          <w:sz w:val="28"/>
          <w:szCs w:val="28"/>
        </w:rPr>
        <w:t>регулярность проведения;</w:t>
      </w:r>
    </w:p>
    <w:p w:rsidR="005932B1" w:rsidRPr="00CD78DC" w:rsidRDefault="005932B1" w:rsidP="005932B1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8DC">
        <w:rPr>
          <w:rFonts w:ascii="Times New Roman" w:hAnsi="Times New Roman"/>
          <w:sz w:val="28"/>
          <w:szCs w:val="28"/>
        </w:rPr>
        <w:lastRenderedPageBreak/>
        <w:t>простоту и доступность для восприятия детьми музыкального материала (по форме и содержанию);</w:t>
      </w:r>
    </w:p>
    <w:p w:rsidR="005932B1" w:rsidRPr="00CD78DC" w:rsidRDefault="005932B1" w:rsidP="005932B1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8DC">
        <w:rPr>
          <w:rFonts w:ascii="Times New Roman" w:hAnsi="Times New Roman"/>
          <w:sz w:val="28"/>
          <w:szCs w:val="28"/>
        </w:rPr>
        <w:t>выразительность предлагаемых детям музыкальных произведений, их яркость и жанровую определенность;</w:t>
      </w:r>
    </w:p>
    <w:p w:rsidR="005932B1" w:rsidRPr="00CD78DC" w:rsidRDefault="005932B1" w:rsidP="005932B1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8DC">
        <w:rPr>
          <w:rFonts w:ascii="Times New Roman" w:hAnsi="Times New Roman"/>
          <w:sz w:val="28"/>
          <w:szCs w:val="28"/>
        </w:rPr>
        <w:t>сочетание в рамках одного занятия различных методов работы и видов деятельности детей;</w:t>
      </w:r>
    </w:p>
    <w:p w:rsidR="005932B1" w:rsidRPr="00CD78DC" w:rsidRDefault="005932B1" w:rsidP="005932B1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8DC">
        <w:rPr>
          <w:rFonts w:ascii="Times New Roman" w:hAnsi="Times New Roman"/>
          <w:sz w:val="28"/>
          <w:szCs w:val="28"/>
        </w:rPr>
        <w:t>повторяемость предложенного материала не только на музыкальных, но и на других видах занятий;</w:t>
      </w:r>
    </w:p>
    <w:p w:rsidR="005932B1" w:rsidRPr="00CD78DC" w:rsidRDefault="005932B1" w:rsidP="005932B1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8DC">
        <w:rPr>
          <w:rFonts w:ascii="Times New Roman" w:hAnsi="Times New Roman"/>
          <w:sz w:val="28"/>
          <w:szCs w:val="28"/>
        </w:rPr>
        <w:t>использование ярких дидактических пособий (игрушек, элементов костюмов, детских музыкальных инструментов и т. д.);</w:t>
      </w:r>
    </w:p>
    <w:p w:rsidR="005932B1" w:rsidRPr="005D095C" w:rsidRDefault="005932B1" w:rsidP="005932B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095C">
        <w:rPr>
          <w:rFonts w:ascii="Times New Roman" w:hAnsi="Times New Roman"/>
          <w:sz w:val="28"/>
          <w:szCs w:val="28"/>
        </w:rPr>
        <w:t>активное и эмоциональное участие взрослых (воспитателей, родителей) в проведении музыкальных занятий, праздников, досуга.</w:t>
      </w:r>
    </w:p>
    <w:p w:rsidR="005932B1" w:rsidRDefault="005932B1" w:rsidP="00E546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BCE" w:rsidRPr="00625656" w:rsidRDefault="00D23BCE" w:rsidP="00625656">
      <w:pPr>
        <w:pStyle w:val="a5"/>
        <w:numPr>
          <w:ilvl w:val="1"/>
          <w:numId w:val="2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656">
        <w:rPr>
          <w:rFonts w:ascii="Times New Roman" w:hAnsi="Times New Roman" w:cs="Times New Roman"/>
          <w:b/>
          <w:sz w:val="28"/>
          <w:szCs w:val="28"/>
        </w:rPr>
        <w:t>Связь с другими образовательными областями</w:t>
      </w:r>
    </w:p>
    <w:p w:rsidR="00D23BCE" w:rsidRDefault="00D23BCE" w:rsidP="00D23BC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77D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интегрирует со всеми образовательными областями: социально-коммуникативное развитие, познавательное развитие, речевое развитие, физическое развитие.</w:t>
      </w:r>
    </w:p>
    <w:p w:rsidR="00D23BCE" w:rsidRPr="00793BFF" w:rsidRDefault="00D23BCE" w:rsidP="00D23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FF">
        <w:rPr>
          <w:rFonts w:ascii="Times New Roman" w:hAnsi="Times New Roman" w:cs="Times New Roman"/>
          <w:sz w:val="28"/>
          <w:szCs w:val="28"/>
        </w:rPr>
        <w:t>Вся работа по музыкальному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BFF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B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BFF">
        <w:rPr>
          <w:rFonts w:ascii="Times New Roman" w:hAnsi="Times New Roman" w:cs="Times New Roman"/>
          <w:sz w:val="28"/>
          <w:szCs w:val="28"/>
        </w:rPr>
        <w:t>тесной связи с изобразительной деятельностью,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BFF">
        <w:rPr>
          <w:rFonts w:ascii="Times New Roman" w:hAnsi="Times New Roman" w:cs="Times New Roman"/>
          <w:sz w:val="28"/>
          <w:szCs w:val="28"/>
        </w:rPr>
        <w:t xml:space="preserve">театрализованной ритмопластикой и развитием речи. Рабочая программа дает возможность организовать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3BFF">
        <w:rPr>
          <w:rFonts w:ascii="Times New Roman" w:hAnsi="Times New Roman" w:cs="Times New Roman"/>
          <w:sz w:val="28"/>
          <w:szCs w:val="28"/>
        </w:rPr>
        <w:t>нтересным, разнообразным и эффективным. У детей расширяется кругозор, происходит обогащение музыкальными  впечатлениями,  формируется устойчивый интерес к музыкальным занятиям.</w:t>
      </w:r>
    </w:p>
    <w:tbl>
      <w:tblPr>
        <w:tblStyle w:val="ae"/>
        <w:tblW w:w="0" w:type="auto"/>
        <w:jc w:val="center"/>
        <w:tblLook w:val="04A0"/>
      </w:tblPr>
      <w:tblGrid>
        <w:gridCol w:w="2252"/>
        <w:gridCol w:w="2112"/>
        <w:gridCol w:w="4420"/>
      </w:tblGrid>
      <w:tr w:rsidR="00D23BCE" w:rsidTr="00D23BCE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образовательной деятельности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приемы</w:t>
            </w:r>
          </w:p>
        </w:tc>
      </w:tr>
      <w:tr w:rsidR="00D23BCE" w:rsidTr="00D23BCE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E" w:rsidRDefault="00D23BCE" w:rsidP="00C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E" w:rsidRDefault="00D23BCE" w:rsidP="00D23BCE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93"/>
              </w:tabs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развития игровой деятельности детей (подвижные, театрализованные, дидактические);</w:t>
            </w:r>
          </w:p>
          <w:p w:rsidR="00D23BCE" w:rsidRDefault="00D23BCE" w:rsidP="00D23BCE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93"/>
              </w:tabs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приобщения к элементарным общепринятым нормам (музыкальной культуре) и правилам взаимоотношения со сверстниками и взрослыми; формирования гендерной, семейной, гражданской принадлежности, патриотических чувств, чувства принадлежности к мировому сообществу.</w:t>
            </w:r>
          </w:p>
        </w:tc>
      </w:tr>
      <w:tr w:rsidR="00D23BCE" w:rsidTr="00D23BCE">
        <w:trPr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E" w:rsidRDefault="00D23BCE" w:rsidP="00CA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E" w:rsidRDefault="00D23BCE" w:rsidP="00D23BCE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493"/>
              </w:tabs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формирования основ безопасности (правила поведения в саду, на занятии, при передвижении).</w:t>
            </w:r>
          </w:p>
        </w:tc>
      </w:tr>
      <w:tr w:rsidR="00D23BCE" w:rsidTr="00D23BCE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E" w:rsidRDefault="00D23BCE" w:rsidP="00D23BCE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93"/>
              </w:tabs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сенсорного развития;</w:t>
            </w:r>
          </w:p>
          <w:p w:rsidR="00D23BCE" w:rsidRDefault="00D23BCE" w:rsidP="00D23BCE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93"/>
              </w:tabs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элементарных математических представлений;</w:t>
            </w:r>
          </w:p>
          <w:p w:rsidR="00D23BCE" w:rsidRDefault="00D23BCE" w:rsidP="00D23BCE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93"/>
              </w:tabs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целостной картины мира, расширение кругозора детей (музыкальными произведениями, знакомство с театром, драматизацией, ознакомление с временами года).</w:t>
            </w:r>
          </w:p>
        </w:tc>
      </w:tr>
      <w:tr w:rsidR="00D23BCE" w:rsidTr="002C4DC3">
        <w:trPr>
          <w:trHeight w:val="3002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Развитие речи</w:t>
            </w: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E" w:rsidRDefault="00D23BCE" w:rsidP="00D23BCE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351"/>
              </w:tabs>
              <w:ind w:left="3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развития свободного общения со взрослыми и детьми (культура общения) в области музыки;</w:t>
            </w:r>
          </w:p>
          <w:p w:rsidR="00D23BCE" w:rsidRDefault="00D23BCE" w:rsidP="00D23BCE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351"/>
              </w:tabs>
              <w:ind w:left="351" w:right="3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расширения словарного запаса детей, практическое овладение воспитанниками нормами речи;</w:t>
            </w:r>
          </w:p>
          <w:p w:rsidR="00D23BCE" w:rsidRDefault="00D23BCE" w:rsidP="00D23BCE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351"/>
              </w:tabs>
              <w:ind w:left="3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музыкальных произведений с целью усиления эмоционального восприятия художественных произведений.</w:t>
            </w:r>
          </w:p>
        </w:tc>
      </w:tr>
      <w:tr w:rsidR="00D23BCE" w:rsidTr="002C4DC3">
        <w:trPr>
          <w:trHeight w:val="1639"/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E" w:rsidRDefault="00D23BCE" w:rsidP="00CA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E" w:rsidRDefault="00D23BCE" w:rsidP="00D23BCE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num" w:pos="351"/>
              </w:tabs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формирования интереса к художественному слову (потешки, стихи, сказки);</w:t>
            </w:r>
          </w:p>
          <w:p w:rsidR="00D23BCE" w:rsidRDefault="00D23BCE" w:rsidP="00D23BCE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num" w:pos="351"/>
              </w:tabs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приобщения к словесному искусству, развития эмоционального восприятия </w:t>
            </w:r>
          </w:p>
        </w:tc>
      </w:tr>
      <w:tr w:rsidR="00D23BCE" w:rsidTr="002C4DC3">
        <w:trPr>
          <w:trHeight w:val="3191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CE" w:rsidRDefault="00D23BCE" w:rsidP="00C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Приобщение к искусству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E" w:rsidRDefault="00D23BCE" w:rsidP="00D23BCE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num" w:pos="351"/>
              </w:tabs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</w:t>
            </w:r>
          </w:p>
          <w:p w:rsidR="00D23BCE" w:rsidRDefault="00D23BCE" w:rsidP="00D23BCE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num" w:pos="351"/>
              </w:tabs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эстетической стороне окружающей действительности, развитие детского творчества.</w:t>
            </w:r>
          </w:p>
        </w:tc>
      </w:tr>
      <w:tr w:rsidR="00D23BCE" w:rsidTr="00D23BCE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E" w:rsidRDefault="00D23BCE" w:rsidP="00C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E" w:rsidRDefault="00D23BCE" w:rsidP="00CA350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активности, 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D23BCE" w:rsidRDefault="00D23BCE" w:rsidP="00D23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C81" w:rsidRDefault="005932B1" w:rsidP="005932B1">
      <w:pPr>
        <w:pStyle w:val="a5"/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b/>
          <w:bCs/>
          <w:sz w:val="28"/>
          <w:szCs w:val="28"/>
        </w:rPr>
      </w:pPr>
      <w:r w:rsidRPr="005932B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74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2C81" w:rsidRPr="005932B1">
        <w:rPr>
          <w:rFonts w:ascii="Times New Roman" w:hAnsi="Times New Roman" w:cs="Times New Roman"/>
          <w:b/>
          <w:bCs/>
          <w:sz w:val="28"/>
          <w:szCs w:val="28"/>
        </w:rPr>
        <w:t xml:space="preserve"> Возрастные и индивидуальные особенности контингента детей</w:t>
      </w:r>
    </w:p>
    <w:p w:rsidR="003749CC" w:rsidRPr="00CD78DC" w:rsidRDefault="003749CC" w:rsidP="003749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D78D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Возрастные и индивидуальные особенности контингента детей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второго</w:t>
      </w:r>
      <w:r w:rsidRPr="00CD78D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года жизни</w:t>
      </w:r>
    </w:p>
    <w:p w:rsidR="003749CC" w:rsidRPr="003749CC" w:rsidRDefault="003749CC" w:rsidP="003749CC">
      <w:pPr>
        <w:pStyle w:val="Default"/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5D077D">
        <w:rPr>
          <w:rFonts w:ascii="Times New Roman" w:hAnsi="Times New Roman" w:cs="Times New Roman"/>
          <w:sz w:val="28"/>
          <w:szCs w:val="28"/>
        </w:rPr>
        <w:lastRenderedPageBreak/>
        <w:t>Знание возрастных особенностей детей даёт возможность находить более эффективные способы управления психическими процессами ребёнка, в том числе и музыкальным развитием. В младшем дошкольном возрасте ребёнок начинает проявлять стремление к самостоятельности, к разнообразным действиям, в том числе и к музыкальной деятельности. У детей появляются музыкальные интересы. В это время происходит становление основных видов музыкальной деятельности: восприятие музыки, пение, движение, игра на детских музыкальных инструментах. В дошкольном периоде дети различных возрастов значительно отличаются по своему развитию.</w:t>
      </w:r>
      <w:r w:rsidRPr="005D077D">
        <w:rPr>
          <w:b/>
          <w:bCs/>
          <w:i/>
          <w:iCs/>
          <w:sz w:val="28"/>
          <w:szCs w:val="28"/>
        </w:rPr>
        <w:t xml:space="preserve"> </w:t>
      </w:r>
    </w:p>
    <w:p w:rsidR="003749CC" w:rsidRPr="00E93474" w:rsidRDefault="003749CC" w:rsidP="003749C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77D">
        <w:rPr>
          <w:rFonts w:ascii="Times New Roman" w:hAnsi="Times New Roman" w:cs="Times New Roman"/>
          <w:sz w:val="28"/>
          <w:szCs w:val="28"/>
        </w:rPr>
        <w:t>При восприятии музыки, дети второго года жизни проявляют ярко контрастные эмоции: весёлое оживление или спокойное настроение. Слуховые ощущения более дифференцированы: ребёнок различает низкий и высокий звуки, громкое и тихое звучание и даже тембровую окраску. Рождаются первые, сознательно воспроизводимые певческие интонации; подпевая взрослому, ребёнок повторяет за ним окончания музыкальных фраз песни. Малыш в этом возрасте овладевает простейшими движениями: хлопает в ладоши, притопывает ножкой, кружится под звуки музыки.</w:t>
      </w:r>
      <w:r w:rsidRPr="00E93474">
        <w:rPr>
          <w:rFonts w:ascii="Times New Roman" w:hAnsi="Times New Roman" w:cs="Times New Roman"/>
        </w:rPr>
        <w:t xml:space="preserve"> </w:t>
      </w:r>
      <w:r w:rsidRPr="00E93474">
        <w:rPr>
          <w:rFonts w:ascii="Times New Roman" w:hAnsi="Times New Roman" w:cs="Times New Roman"/>
          <w:sz w:val="28"/>
          <w:szCs w:val="28"/>
        </w:rPr>
        <w:t>После полутора лет у малышей кроме основных развиваются и подражательные движения (мишке, зайчику, птичке и т.д.).</w:t>
      </w:r>
    </w:p>
    <w:p w:rsidR="003749CC" w:rsidRPr="00E93474" w:rsidRDefault="003749CC" w:rsidP="003749CC">
      <w:pPr>
        <w:pStyle w:val="a5"/>
        <w:spacing w:after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474">
        <w:rPr>
          <w:rFonts w:ascii="Times New Roman" w:hAnsi="Times New Roman" w:cs="Times New Roman"/>
          <w:sz w:val="28"/>
          <w:szCs w:val="28"/>
        </w:rPr>
        <w:t>В простых подвижных играх и плясках дети привыкают координировать свои движения и действия друг с другом. Эти действия ребенок производит по подражанию после показа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4">
        <w:rPr>
          <w:rFonts w:ascii="Times New Roman" w:hAnsi="Times New Roman" w:cs="Times New Roman"/>
          <w:sz w:val="28"/>
          <w:szCs w:val="28"/>
        </w:rPr>
        <w:t>Возможны несложные плясовые действия малышей парами на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E93474">
        <w:rPr>
          <w:rFonts w:ascii="Times New Roman" w:hAnsi="Times New Roman" w:cs="Times New Roman"/>
          <w:sz w:val="28"/>
          <w:szCs w:val="28"/>
        </w:rPr>
        <w:t>нятиях.</w:t>
      </w:r>
    </w:p>
    <w:p w:rsidR="003749CC" w:rsidRDefault="00042C81" w:rsidP="00CD78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D78D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Возрастные и индивидуальные особенности контингента детей 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D78DC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третьего года жизни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На третьем году жизни происходит дальнейшее развитие музыкальности, эмоциональной отзывчивости на музыку</w:t>
      </w:r>
      <w:r w:rsidR="000B58C8">
        <w:rPr>
          <w:rFonts w:ascii="Times New Roman" w:hAnsi="Times New Roman" w:cs="Times New Roman"/>
          <w:sz w:val="28"/>
          <w:szCs w:val="28"/>
        </w:rPr>
        <w:t>, с</w:t>
      </w:r>
      <w:r w:rsidRPr="00CD78DC">
        <w:rPr>
          <w:rFonts w:ascii="Times New Roman" w:hAnsi="Times New Roman" w:cs="Times New Roman"/>
          <w:sz w:val="28"/>
          <w:szCs w:val="28"/>
        </w:rPr>
        <w:t xml:space="preserve">овершенствуется музыкальная память и мышление. </w:t>
      </w:r>
      <w:r w:rsidR="000B58C8">
        <w:rPr>
          <w:rFonts w:ascii="Times New Roman" w:hAnsi="Times New Roman" w:cs="Times New Roman"/>
          <w:sz w:val="28"/>
          <w:szCs w:val="28"/>
        </w:rPr>
        <w:t>Ребенок</w:t>
      </w:r>
      <w:r w:rsidRPr="00CD78DC">
        <w:rPr>
          <w:rFonts w:ascii="Times New Roman" w:hAnsi="Times New Roman" w:cs="Times New Roman"/>
          <w:sz w:val="28"/>
          <w:szCs w:val="28"/>
        </w:rPr>
        <w:t xml:space="preserve"> помнит многие музыкальные произведения, узнаёт их. Особенно легко дети</w:t>
      </w:r>
      <w:r w:rsidR="00CD78DC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воспринимают доступные им музыкальные произведения, вплетенные в канву небольшого рассказа.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Формируются музыкально – сенсорные способности ребенка, он начинает разбираться в элементарных средствах музыкальной</w:t>
      </w:r>
      <w:r w:rsidR="00CD78DC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выразительности.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В течение третьего года возрастает активность детей в музыкальной деятельности. Малыш получает удовольствие от пения, подпевает</w:t>
      </w:r>
      <w:r w:rsidR="00CD78DC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концы фраз, поет несложные песенки. Большинство детей поет песню выразительно, напевно, но неточно передают ее мелодию.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Успешно проходят движения под музыку, поскольку расширяются двигательные возможности. Любят танцевать под пение взрослых, а</w:t>
      </w:r>
      <w:r w:rsidR="00CD78DC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 xml:space="preserve">также под </w:t>
      </w:r>
      <w:r w:rsidRPr="00CD78DC">
        <w:rPr>
          <w:rFonts w:ascii="Times New Roman" w:hAnsi="Times New Roman" w:cs="Times New Roman"/>
          <w:sz w:val="28"/>
          <w:szCs w:val="28"/>
        </w:rPr>
        <w:lastRenderedPageBreak/>
        <w:t>инструментальную музыку, без атрибутов и с ними. Пляски исполняют, стоя в кругу, в паре, по одному. Двигаться в хороводе им пока</w:t>
      </w:r>
      <w:r w:rsidR="00CD78DC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еще трудно.</w:t>
      </w:r>
    </w:p>
    <w:p w:rsidR="00042C81" w:rsidRDefault="00042C81" w:rsidP="00CD78D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Дети способны активно участвовать в музыкально – сюжетных играх. В этом возрасте дети готов</w:t>
      </w:r>
      <w:r w:rsidR="000B58C8">
        <w:rPr>
          <w:rFonts w:ascii="Times New Roman" w:hAnsi="Times New Roman" w:cs="Times New Roman"/>
          <w:sz w:val="28"/>
          <w:szCs w:val="28"/>
        </w:rPr>
        <w:t>ы</w:t>
      </w:r>
      <w:r w:rsidRPr="00CD78DC">
        <w:rPr>
          <w:rFonts w:ascii="Times New Roman" w:hAnsi="Times New Roman" w:cs="Times New Roman"/>
          <w:sz w:val="28"/>
          <w:szCs w:val="28"/>
        </w:rPr>
        <w:t xml:space="preserve"> к музыкально – творческим проявлениям</w:t>
      </w:r>
      <w:r w:rsidR="000B58C8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как в пении</w:t>
      </w:r>
      <w:r w:rsidR="000B58C8">
        <w:rPr>
          <w:rFonts w:ascii="Times New Roman" w:hAnsi="Times New Roman" w:cs="Times New Roman"/>
          <w:sz w:val="28"/>
          <w:szCs w:val="28"/>
        </w:rPr>
        <w:t>, т</w:t>
      </w:r>
      <w:r w:rsidRPr="00CD78DC">
        <w:rPr>
          <w:rFonts w:ascii="Times New Roman" w:hAnsi="Times New Roman" w:cs="Times New Roman"/>
          <w:sz w:val="28"/>
          <w:szCs w:val="28"/>
        </w:rPr>
        <w:t>ак и в играх – драматизациях.</w:t>
      </w:r>
    </w:p>
    <w:p w:rsidR="008B6613" w:rsidRPr="00CD78DC" w:rsidRDefault="008B6613" w:rsidP="00CD78D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81" w:rsidRPr="000B58C8" w:rsidRDefault="00042C81" w:rsidP="000B58C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58C8">
        <w:rPr>
          <w:rFonts w:ascii="Times New Roman" w:hAnsi="Times New Roman" w:cs="Times New Roman"/>
          <w:i/>
          <w:iCs/>
          <w:sz w:val="28"/>
          <w:szCs w:val="28"/>
          <w:u w:val="single"/>
        </w:rPr>
        <w:t>Возрастные и индивидуальные особенности контингента детей четвертого года жизни</w:t>
      </w:r>
    </w:p>
    <w:p w:rsidR="00042C81" w:rsidRPr="00CD78DC" w:rsidRDefault="00042C81" w:rsidP="008B661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На четвертом году жизни интенсивно формируются основы его личности. Ребенок с удовольствием слушает музыку, связанную по</w:t>
      </w:r>
      <w:r w:rsidR="008B6613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содержанию с его родным домом, с образами его любимых мамы, папы, бабушки, дедушки, домашних животных, игрушек, с природным</w:t>
      </w:r>
      <w:r w:rsidR="008B6613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окружением.</w:t>
      </w:r>
    </w:p>
    <w:p w:rsidR="00042C81" w:rsidRPr="00CD78DC" w:rsidRDefault="00042C81" w:rsidP="008B661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Продолжается становление музыкального восприятия</w:t>
      </w:r>
      <w:r w:rsidR="008B6613">
        <w:rPr>
          <w:rFonts w:ascii="Times New Roman" w:hAnsi="Times New Roman" w:cs="Times New Roman"/>
          <w:sz w:val="28"/>
          <w:szCs w:val="28"/>
        </w:rPr>
        <w:t>. В</w:t>
      </w:r>
      <w:r w:rsidRPr="00CD78DC">
        <w:rPr>
          <w:rFonts w:ascii="Times New Roman" w:hAnsi="Times New Roman" w:cs="Times New Roman"/>
          <w:sz w:val="28"/>
          <w:szCs w:val="28"/>
        </w:rPr>
        <w:t>нимание ребенка делается все более произвольным, поэтому он может слушать</w:t>
      </w:r>
      <w:r w:rsidR="008B6613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музыкальное произведение (непродолжительное), до конца.</w:t>
      </w:r>
    </w:p>
    <w:p w:rsidR="00042C81" w:rsidRPr="00CD78DC" w:rsidRDefault="00042C81" w:rsidP="008B661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В этом возрасте у малыша уже достаточен объем музыкально – слуховых представлений. Большинство детей помнят, узнают, называют</w:t>
      </w:r>
      <w:r w:rsidR="008B6613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довольно много знакомых музыкальных произведений, что свидетельствует об обогащении музыкальной памяти. Дети различают музыку</w:t>
      </w:r>
      <w:r w:rsidR="008B6613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первичных жанров (песня, танец, марш), а также некоторые разновидности песни (колыбельная, плясовая).</w:t>
      </w:r>
    </w:p>
    <w:p w:rsidR="00042C81" w:rsidRPr="00CD78DC" w:rsidRDefault="00042C81" w:rsidP="008B661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 xml:space="preserve">Восприятие музыки становится не только более эмоциональным, но и дифференцированным: </w:t>
      </w:r>
      <w:r w:rsidR="008B6613">
        <w:rPr>
          <w:rFonts w:ascii="Times New Roman" w:hAnsi="Times New Roman" w:cs="Times New Roman"/>
          <w:sz w:val="28"/>
          <w:szCs w:val="28"/>
        </w:rPr>
        <w:t>д</w:t>
      </w:r>
      <w:r w:rsidRPr="00CD78DC">
        <w:rPr>
          <w:rFonts w:ascii="Times New Roman" w:hAnsi="Times New Roman" w:cs="Times New Roman"/>
          <w:sz w:val="28"/>
          <w:szCs w:val="28"/>
        </w:rPr>
        <w:t>ети без труда различают контрастные</w:t>
      </w:r>
      <w:r w:rsidR="00CD78DC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регистры, темпы, динамические оттенки. Осваивают музыкально-дидактические игры, упражнения. Но пока еще произвольность поведения только</w:t>
      </w:r>
      <w:r w:rsidR="00CD78DC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формируются, музыкальная деятельность имеет неустойчивый характер. Ребенок по –прежнему не может долго слушать музыку, и</w:t>
      </w:r>
      <w:r w:rsidR="00CD78DC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продолжительность ее звучания должна быть четко регламентирована.</w:t>
      </w:r>
    </w:p>
    <w:p w:rsidR="00042C81" w:rsidRPr="00CD78DC" w:rsidRDefault="00042C81" w:rsidP="008B661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 Довольно слаба ориентировка в зале, продолжительность игры, танца небольшая. Однако все это не снижает интереса детей и их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возможности в овладении движениями под музыку. Этот вид музыкальной деятельности является для них одним из наиболее привлекательных.</w:t>
      </w:r>
    </w:p>
    <w:p w:rsidR="00042C81" w:rsidRDefault="00042C81" w:rsidP="008B661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В этом возрасте ребенок с удовольствием пробует импровизировать на различных музыкальных инструментах и игрушках. Он с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любопытством обследует музыкальные инструменты. Однако возможности при общении к игре на детских музыкальных инструментах остаются по-прежнему небольшими: его слуховой опыт невелик и недостаточно координации движений руки</w:t>
      </w:r>
      <w:r w:rsidR="006C0DAD">
        <w:rPr>
          <w:rFonts w:ascii="Times New Roman" w:hAnsi="Times New Roman" w:cs="Times New Roman"/>
          <w:sz w:val="28"/>
          <w:szCs w:val="28"/>
        </w:rPr>
        <w:t>.</w:t>
      </w:r>
    </w:p>
    <w:p w:rsidR="008B6613" w:rsidRPr="00CD78DC" w:rsidRDefault="008B6613" w:rsidP="00CD7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CC" w:rsidRDefault="00042C81" w:rsidP="008B66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B66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Возрастные и индивидуальные особенности контингента детей </w:t>
      </w:r>
    </w:p>
    <w:p w:rsidR="00042C81" w:rsidRPr="008B6613" w:rsidRDefault="00042C81" w:rsidP="008B66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B6613">
        <w:rPr>
          <w:rFonts w:ascii="Times New Roman" w:hAnsi="Times New Roman" w:cs="Times New Roman"/>
          <w:i/>
          <w:iCs/>
          <w:sz w:val="28"/>
          <w:szCs w:val="28"/>
          <w:u w:val="single"/>
        </w:rPr>
        <w:t>пятого года жизни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Одним из любимых видов музыкальной деятельности ребенка пятого года жизни по-прежнему остается слушание музыки (как вокальной,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так и инструментальной). Определенный слуховой опыт позволяет дошкольнику активно проявлять себя в процессе слушания музыки.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Восприятию музыки продолжает помогать иллюстрации. Ребенок способен запоминать, узнавать называть многие знакомые ему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произведения, что свидетельствует о состоявшимся развитии музыкальной памяти. Однако необходимо помнить, что у ребенка еще продолжается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процесс развития органа слуха. Барабанная перепонка нежна и легко ранима, окостенение слухового канала и височной кости не закончилось,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поэтому музыка не должна быть громкой и продолжительной по звучанию.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Ребенок, по-прежнему проявляет интерес к пению, любит петь вместе со сверстниками и взрослыми, а также самостоятельно.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Осознанно использует в пении средство выразительности: музыкальные (высота звука, динамические оттенки) и внемузыкальные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(выразительная мимика).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spellStart"/>
      <w:r w:rsidRPr="00CD78DC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CD78DC">
        <w:rPr>
          <w:rFonts w:ascii="Times New Roman" w:hAnsi="Times New Roman" w:cs="Times New Roman"/>
          <w:sz w:val="28"/>
          <w:szCs w:val="28"/>
        </w:rPr>
        <w:t xml:space="preserve"> мелодии отдельных, небольших фраз песни, контрастные низкие и высокие звуки, соблюдает несложный ритмический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рисунок. Певческий диапазон в пределах РЕ – ЛЯ первой октавы. Голосовой аппарат ребенка не сформирован, связки очень тонкие, дыхание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слабое и короткое, дикция у многих детей остается нечеткой, но, несмотря на это, дошкольника можно успешно обучать пению.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Продолжается дальнейшее физическое развитие ребенка, он изменятся внешне, становится более стройным, пропорционально сложенным, в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области музыкально-ритмических движений у него появляются новые возможности: движения под музыку делаются более легким и ритмичными,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удаются довольно сложные движения, качество исполнения движений повышается. Вместе с тем, возможности детей этого возраста в музыкально-ритмической деятельности по–прежнему остаются сравнительно небольшими: легкость движений относительна, синхронность движений в паре, в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подгруппе вызывает затруднения, выразительность движений не достаточна, длительность игры и пляски не продолжительна.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Однако все это не снижает интерес детей и их возможности в освоении музыкальных игр, танцев, хороводов.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Ребенок проявляет большой интерес к овладению игрой на детских музыкальных инструментах и игрушках. В этом возрасте дошкольники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 xml:space="preserve">лучше, чем малыши разбираются в тембровых, звуко-высотных, динамических </w:t>
      </w:r>
      <w:r w:rsidRPr="00CD78DC">
        <w:rPr>
          <w:rFonts w:ascii="Times New Roman" w:hAnsi="Times New Roman" w:cs="Times New Roman"/>
          <w:sz w:val="28"/>
          <w:szCs w:val="28"/>
        </w:rPr>
        <w:lastRenderedPageBreak/>
        <w:t>особенностях звучания различных инструментов, могут их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сравнивать, выделять из многих других.</w:t>
      </w:r>
    </w:p>
    <w:p w:rsidR="00042C81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К этому времени у детей улучшается координации движения руки, обогащается слуховой опыт, поэтому они уже способны воспроизводить</w:t>
      </w:r>
      <w:r w:rsidR="006C0DAD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на одной пластинке металлофона элементарные ритмические рисунки.</w:t>
      </w:r>
    </w:p>
    <w:p w:rsidR="006C0DAD" w:rsidRPr="00CD78DC" w:rsidRDefault="006C0DAD" w:rsidP="00CD7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CC" w:rsidRDefault="00042C81" w:rsidP="006C0D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DA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Возрастные и индивидуальные особенности контингента детей </w:t>
      </w:r>
    </w:p>
    <w:p w:rsidR="00042C81" w:rsidRPr="006C0DAD" w:rsidRDefault="00042C81" w:rsidP="006C0D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DAD">
        <w:rPr>
          <w:rFonts w:ascii="Times New Roman" w:hAnsi="Times New Roman" w:cs="Times New Roman"/>
          <w:i/>
          <w:iCs/>
          <w:sz w:val="28"/>
          <w:szCs w:val="28"/>
          <w:u w:val="single"/>
        </w:rPr>
        <w:t>шестого года жизни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Слушание музыки остается по–прежнему весьма привлекательным для ребенка. Большинство детей к этому времени овладевают культурой</w:t>
      </w:r>
      <w:r w:rsidR="00D81086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слушания. Они помнят, просят повторить самое любимое. Легко различают не только первичный жанр музыки, но и виды музыкальных</w:t>
      </w:r>
      <w:r w:rsidR="00D81086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произведений. Вникают в эмоционально–образное содержание музыки, воспринимают формы произведения, чувствуют смену характера музыки.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Интенсивно продолжают развиваться музыкально–сенсорные способности. Дети могут различать выразительные отношения музыкальных</w:t>
      </w:r>
      <w:r w:rsidR="00D81086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звуков, активизируется ладо</w:t>
      </w:r>
      <w:r w:rsidR="00F46DCA">
        <w:rPr>
          <w:rFonts w:ascii="Times New Roman" w:hAnsi="Times New Roman" w:cs="Times New Roman"/>
          <w:sz w:val="28"/>
          <w:szCs w:val="28"/>
        </w:rPr>
        <w:t>-</w:t>
      </w:r>
      <w:r w:rsidRPr="00CD78DC">
        <w:rPr>
          <w:rFonts w:ascii="Times New Roman" w:hAnsi="Times New Roman" w:cs="Times New Roman"/>
          <w:sz w:val="28"/>
          <w:szCs w:val="28"/>
        </w:rPr>
        <w:t>высотный слух. Развивается музыкальное мышление, ребенок анализирует и оценивает сложное музыкально</w:t>
      </w:r>
      <w:r w:rsidR="00D81086">
        <w:rPr>
          <w:rFonts w:ascii="Times New Roman" w:hAnsi="Times New Roman" w:cs="Times New Roman"/>
          <w:sz w:val="28"/>
          <w:szCs w:val="28"/>
        </w:rPr>
        <w:t xml:space="preserve">е </w:t>
      </w:r>
      <w:r w:rsidRPr="00CD78DC">
        <w:rPr>
          <w:rFonts w:ascii="Times New Roman" w:hAnsi="Times New Roman" w:cs="Times New Roman"/>
          <w:sz w:val="28"/>
          <w:szCs w:val="28"/>
        </w:rPr>
        <w:t>произведение, может сравнивать, обобщать.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В этом возрасте у ребенка сформирована потребность в пении. Можно отметить такие положительные особенности пения: голос становится</w:t>
      </w:r>
      <w:r w:rsidR="002B7AB0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звонче, характерен диапазон в пределах РЕ – СИ первой октавы, налаживается вокально-слуховая координация, дети могут петь как напевно, так и</w:t>
      </w:r>
      <w:r w:rsidR="002B7AB0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отрывисто. Они способны петь на одном дыхании целые фразы песни. Певческая дикция у большинства детей правильная, в то же время голос</w:t>
      </w:r>
      <w:r w:rsidR="002B7AB0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ребенка остается довольно хрупким, поскольку продолжается формирование вокальных связок.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У детей формируется осанка, движения становятся более свободными, выразительными, а в сюжетных играх, танцах – более осмысленными</w:t>
      </w:r>
      <w:r w:rsidR="002B7AB0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и управляемыми, слаженными и уверенными</w:t>
      </w:r>
      <w:r w:rsidR="002B7AB0">
        <w:rPr>
          <w:rFonts w:ascii="Times New Roman" w:hAnsi="Times New Roman" w:cs="Times New Roman"/>
          <w:sz w:val="28"/>
          <w:szCs w:val="28"/>
        </w:rPr>
        <w:t>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Ребенок способен и желает овладевать игровыми навыками и танцевальными движениями, требующие ритмичности и координированности</w:t>
      </w:r>
      <w:r w:rsidR="002B7AB0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исполнения.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Дети имеют достаточный запас игровых и танцевальных умений, для них характерно большое желание участвовать в играх, танцах,</w:t>
      </w:r>
      <w:r w:rsidR="002B7AB0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упражнениях, этюдах. Большинство детей с удовольствием включаются в творческие игровые ситуации, в свободные пляски; любят придумывать</w:t>
      </w:r>
      <w:r w:rsidR="002B7AB0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свои танцы на основе знакомых движений.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 xml:space="preserve">Однако возможности этих детей несколько ограничены: в движениях не хватает пластичности, </w:t>
      </w:r>
      <w:proofErr w:type="spellStart"/>
      <w:r w:rsidRPr="00CD78DC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Pr="00CD78DC">
        <w:rPr>
          <w:rFonts w:ascii="Times New Roman" w:hAnsi="Times New Roman" w:cs="Times New Roman"/>
          <w:sz w:val="28"/>
          <w:szCs w:val="28"/>
        </w:rPr>
        <w:t>, выразительности, тем не мене</w:t>
      </w:r>
      <w:r w:rsidR="002B7AB0">
        <w:rPr>
          <w:rFonts w:ascii="Times New Roman" w:hAnsi="Times New Roman" w:cs="Times New Roman"/>
          <w:sz w:val="28"/>
          <w:szCs w:val="28"/>
        </w:rPr>
        <w:t xml:space="preserve">е </w:t>
      </w:r>
      <w:r w:rsidRPr="00CD78DC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CD78DC">
        <w:rPr>
          <w:rFonts w:ascii="Times New Roman" w:hAnsi="Times New Roman" w:cs="Times New Roman"/>
          <w:sz w:val="28"/>
          <w:szCs w:val="28"/>
        </w:rPr>
        <w:lastRenderedPageBreak/>
        <w:t>возрастная ступень имеет самостоятельное значение в последовательном музыкально – ритмическом развитии каждого ребенка.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У детей проявляется большое желание заниматься игрой на музыкальных инструментах, в элементарных импровизациях на металлофоне</w:t>
      </w:r>
      <w:r w:rsidR="002B7AB0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большего успеха дети достигают в использовании таких средств музыкальной выразительности, как динамические оттенки, ритмические</w:t>
      </w:r>
      <w:r w:rsidR="002B7AB0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особенности, тембровая окраска звука.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При обучении игре на металлофоне дети легко справляются с игрой на двух пластинках, не соседствующих друг с другом, это объясняется</w:t>
      </w:r>
      <w:r w:rsidR="00016D54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недостаточностью развития в данном возрасте микро</w:t>
      </w:r>
      <w:r w:rsidR="00CD78DC">
        <w:rPr>
          <w:rFonts w:ascii="Times New Roman" w:hAnsi="Times New Roman" w:cs="Times New Roman"/>
          <w:sz w:val="28"/>
          <w:szCs w:val="28"/>
        </w:rPr>
        <w:t>-</w:t>
      </w:r>
      <w:r w:rsidRPr="00CD78DC">
        <w:rPr>
          <w:rFonts w:ascii="Times New Roman" w:hAnsi="Times New Roman" w:cs="Times New Roman"/>
          <w:sz w:val="28"/>
          <w:szCs w:val="28"/>
        </w:rPr>
        <w:t>координации движения руки.</w:t>
      </w:r>
    </w:p>
    <w:p w:rsidR="00042C81" w:rsidRPr="00CD78DC" w:rsidRDefault="00042C81" w:rsidP="006C0D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В этом возрасте у детей проявляется стойкое чувство ансамбля. Прежде всего ритмического, они физически и психически готовы осваивать</w:t>
      </w:r>
      <w:r w:rsidR="00016D54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далее игру на ведущем детском музыкальном инструменте, металлофоне, и на других, доступных их возрасту и возможностям.</w:t>
      </w:r>
    </w:p>
    <w:p w:rsidR="003749CC" w:rsidRDefault="00042C81" w:rsidP="006C0D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DA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Возрастные и индивидуальные особенности контингента детей </w:t>
      </w:r>
    </w:p>
    <w:p w:rsidR="00042C81" w:rsidRPr="006C0DAD" w:rsidRDefault="00042C81" w:rsidP="006C0D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DAD">
        <w:rPr>
          <w:rFonts w:ascii="Times New Roman" w:hAnsi="Times New Roman" w:cs="Times New Roman"/>
          <w:i/>
          <w:iCs/>
          <w:sz w:val="28"/>
          <w:szCs w:val="28"/>
          <w:u w:val="single"/>
        </w:rPr>
        <w:t>седьмого года жизни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Дети этого возраста приобретают более широкий кругозор, достаточный уровень интеллектуального развития и музыкального образования,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обладают заметными возможностями, чтобы слушать довольно сложные музыкальные произведения. К этому времени у них имеется значительный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объем музыкальных впечатлений, они знают некоторых композиторов, избирательно относятся к музыке, мотивируют свой выбор.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Дети способны прослушивать относительно крупные музыкальные произведения, чувствовать их форму, вслушиваться в интонационные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ходы и ритмические особенности, осознавать характер музыки.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Ребенок способен анализировать музыкальное произведение, сравнивать выделять, обобщать отдельные особенности музыкального языка и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речи.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У дошкольников достаточно развит психологический механизм восприятия музыки: эмоциональная отзывчивость на музыку, музыкальный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слух, память. Музыкальное мышление как обобщенное качество музыкального восприятия, способность к творчеству.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Таким образом, у выпускников детского сада большие возможности для дальнейшего приобщения к музыке различных стилей и эпох.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В этом возрасте ребенок обладает существенными возможностями для проявления себя в пении, он обладает достаточно окрепшим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голосовым аппаратом, хотя голосовые связки не сформированы окончательно.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Диапазон у большинства дошкольников в пределах октавы ДО (первой), ДО (второй).</w:t>
      </w:r>
      <w:r w:rsidR="00E55982" w:rsidRPr="00CD78DC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Большинство детей имеют объемный запас песен. Дети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выделяют любимые</w:t>
      </w:r>
      <w:r w:rsidR="00E374D5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CD78DC">
        <w:rPr>
          <w:rFonts w:ascii="Times New Roman" w:hAnsi="Times New Roman" w:cs="Times New Roman"/>
          <w:sz w:val="28"/>
          <w:szCs w:val="28"/>
        </w:rPr>
        <w:t>, испытывают эстетическое наслаждение при удачном исполнени</w:t>
      </w:r>
      <w:r w:rsidR="00E374D5">
        <w:rPr>
          <w:rFonts w:ascii="Times New Roman" w:hAnsi="Times New Roman" w:cs="Times New Roman"/>
          <w:sz w:val="28"/>
          <w:szCs w:val="28"/>
        </w:rPr>
        <w:t>и</w:t>
      </w:r>
      <w:r w:rsidRPr="00CD78DC">
        <w:rPr>
          <w:rFonts w:ascii="Times New Roman" w:hAnsi="Times New Roman" w:cs="Times New Roman"/>
          <w:sz w:val="28"/>
          <w:szCs w:val="28"/>
        </w:rPr>
        <w:t>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lastRenderedPageBreak/>
        <w:t>Дети могут самостоятельно петь подолгу, однако это не всегда желательно. Взрослым необходимо постоянно заботиться об охране детского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голоса.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В этом возрасте дети достигают кульминации развития движений, в том числе и под музыку – движения делаются легкими, изящными,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пластичными.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В движении под музыку дети легко ориентируются в композиции игры, в форме исполняемого танца, в характере музыки, а также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пластично передают не только изобразительные, но и выразительные особенности музыки. К этому времени у детей уже имеется большой объем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музыкальных и двигательных навыков и происходит их дальнейшее закрепление.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Ребенок инициативен и активен как в музыкально – игровом, так и в танцевальном творчестве. Дети могут подгруппой придумать новый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танец (в основном из знакомых движений), а также с удовольствием импровизируют в свободных плясках.</w:t>
      </w:r>
    </w:p>
    <w:p w:rsidR="00042C81" w:rsidRPr="00CD78DC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 xml:space="preserve">В этом возрасте дети в совершенстве постигают игру на том инструменте, </w:t>
      </w:r>
      <w:r w:rsidR="00E374D5">
        <w:rPr>
          <w:rFonts w:ascii="Times New Roman" w:hAnsi="Times New Roman" w:cs="Times New Roman"/>
          <w:sz w:val="28"/>
          <w:szCs w:val="28"/>
        </w:rPr>
        <w:t xml:space="preserve"> н</w:t>
      </w:r>
      <w:r w:rsidRPr="00CD78DC">
        <w:rPr>
          <w:rFonts w:ascii="Times New Roman" w:hAnsi="Times New Roman" w:cs="Times New Roman"/>
          <w:sz w:val="28"/>
          <w:szCs w:val="28"/>
        </w:rPr>
        <w:t>а котором они играют второй – третий год, они могут с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удовольствием осваивать пьесы, где необходимо играть на пластинках, расположенных одна за другой.</w:t>
      </w:r>
    </w:p>
    <w:p w:rsidR="00042C81" w:rsidRDefault="00042C81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DC">
        <w:rPr>
          <w:rFonts w:ascii="Times New Roman" w:hAnsi="Times New Roman" w:cs="Times New Roman"/>
          <w:sz w:val="28"/>
          <w:szCs w:val="28"/>
        </w:rPr>
        <w:t>Дети охотно участвуют в выступлении оркестра, с радостью импровизируют на знакомых инстр</w:t>
      </w:r>
      <w:r w:rsidR="00E55982" w:rsidRPr="00CD78DC">
        <w:rPr>
          <w:rFonts w:ascii="Times New Roman" w:hAnsi="Times New Roman" w:cs="Times New Roman"/>
          <w:sz w:val="28"/>
          <w:szCs w:val="28"/>
        </w:rPr>
        <w:t>у</w:t>
      </w:r>
      <w:r w:rsidRPr="00CD78DC">
        <w:rPr>
          <w:rFonts w:ascii="Times New Roman" w:hAnsi="Times New Roman" w:cs="Times New Roman"/>
          <w:sz w:val="28"/>
          <w:szCs w:val="28"/>
        </w:rPr>
        <w:t>ментах, вслушиваясь в мелодию, однако</w:t>
      </w:r>
      <w:r w:rsidR="00E374D5">
        <w:rPr>
          <w:rFonts w:ascii="Times New Roman" w:hAnsi="Times New Roman" w:cs="Times New Roman"/>
          <w:sz w:val="28"/>
          <w:szCs w:val="28"/>
        </w:rPr>
        <w:t xml:space="preserve"> </w:t>
      </w:r>
      <w:r w:rsidRPr="00CD78DC">
        <w:rPr>
          <w:rFonts w:ascii="Times New Roman" w:hAnsi="Times New Roman" w:cs="Times New Roman"/>
          <w:sz w:val="28"/>
          <w:szCs w:val="28"/>
        </w:rPr>
        <w:t>подбирать на слух могут лишь музыкально одаренные дети.</w:t>
      </w:r>
    </w:p>
    <w:p w:rsidR="00E374D5" w:rsidRPr="00CD78DC" w:rsidRDefault="00E374D5" w:rsidP="00E374D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81" w:rsidRPr="003749CC" w:rsidRDefault="00042C81" w:rsidP="003749CC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9C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Ранний возраст от 1,5 года до 3 лет</w:t>
      </w:r>
    </w:p>
    <w:p w:rsidR="00042C81" w:rsidRPr="00301635" w:rsidRDefault="00042C81" w:rsidP="003016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Слушает музыку и эмоционально реагирует на нее.</w:t>
      </w:r>
    </w:p>
    <w:p w:rsidR="00042C81" w:rsidRPr="00301635" w:rsidRDefault="00042C81" w:rsidP="003016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Внимательно слушает песню.</w:t>
      </w:r>
    </w:p>
    <w:p w:rsidR="00042C81" w:rsidRPr="00301635" w:rsidRDefault="00042C81" w:rsidP="003016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Подпевает слоги и слова.</w:t>
      </w:r>
    </w:p>
    <w:p w:rsidR="00042C81" w:rsidRPr="00301635" w:rsidRDefault="00042C81" w:rsidP="003016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Выполняет простые плясовые движения.</w:t>
      </w:r>
    </w:p>
    <w:p w:rsidR="00042C81" w:rsidRPr="005932B1" w:rsidRDefault="00042C81" w:rsidP="005932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40"/>
        <w:ind w:left="1003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Начинает реагировать на начало и конец музыки.</w:t>
      </w:r>
    </w:p>
    <w:p w:rsidR="00042C81" w:rsidRPr="00301635" w:rsidRDefault="00042C81" w:rsidP="003016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Узнавать знакомые мелодии и различать высоту знаков.</w:t>
      </w:r>
    </w:p>
    <w:p w:rsidR="00042C81" w:rsidRPr="00301635" w:rsidRDefault="00042C81" w:rsidP="003016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Вместе с воспитателем подпевать музыкальные фразы.</w:t>
      </w:r>
    </w:p>
    <w:p w:rsidR="00042C81" w:rsidRPr="00301635" w:rsidRDefault="00042C81" w:rsidP="003016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Двигаться в соответствии с характером музыки.</w:t>
      </w:r>
    </w:p>
    <w:p w:rsidR="00042C81" w:rsidRPr="00301635" w:rsidRDefault="00042C81" w:rsidP="003016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Выполнять движения: притопывать ногой, хлопать в ладоши, поворачивать кисти рук.</w:t>
      </w:r>
    </w:p>
    <w:p w:rsidR="00042C81" w:rsidRPr="00301635" w:rsidRDefault="00042C81" w:rsidP="00885D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40"/>
        <w:ind w:left="1003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Называть погремушки, бубен.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Младший возраст от 3 до 4 лет</w:t>
      </w:r>
    </w:p>
    <w:p w:rsidR="00301635" w:rsidRPr="0030163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Ребенок вслушивается в музыку</w:t>
      </w:r>
      <w:r w:rsidR="00301635" w:rsidRPr="00301635">
        <w:rPr>
          <w:rFonts w:ascii="Times New Roman" w:hAnsi="Times New Roman" w:cs="Times New Roman"/>
          <w:sz w:val="28"/>
          <w:szCs w:val="28"/>
        </w:rPr>
        <w:t>.</w:t>
      </w:r>
    </w:p>
    <w:p w:rsidR="00F92FD5" w:rsidRDefault="00301635" w:rsidP="00F92FD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З</w:t>
      </w:r>
      <w:r w:rsidR="00042C81" w:rsidRPr="00301635">
        <w:rPr>
          <w:rFonts w:ascii="Times New Roman" w:hAnsi="Times New Roman" w:cs="Times New Roman"/>
          <w:sz w:val="28"/>
          <w:szCs w:val="28"/>
        </w:rPr>
        <w:t>апоминает и узнает знакомые произведения.</w:t>
      </w:r>
    </w:p>
    <w:p w:rsidR="00F92FD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lastRenderedPageBreak/>
        <w:t>Проявляет эмоциональную отзывчивость,</w:t>
      </w:r>
      <w:r w:rsidR="005932B1">
        <w:rPr>
          <w:rFonts w:ascii="Times New Roman" w:hAnsi="Times New Roman" w:cs="Times New Roman"/>
          <w:sz w:val="28"/>
          <w:szCs w:val="28"/>
        </w:rPr>
        <w:t xml:space="preserve"> </w:t>
      </w:r>
      <w:r w:rsidRPr="00F92FD5">
        <w:rPr>
          <w:rFonts w:ascii="Times New Roman" w:hAnsi="Times New Roman" w:cs="Times New Roman"/>
          <w:sz w:val="28"/>
          <w:szCs w:val="28"/>
        </w:rPr>
        <w:t>появляются</w:t>
      </w:r>
      <w:r w:rsidR="00301635" w:rsidRPr="00F92FD5">
        <w:rPr>
          <w:rFonts w:ascii="Times New Roman" w:hAnsi="Times New Roman" w:cs="Times New Roman"/>
          <w:sz w:val="28"/>
          <w:szCs w:val="28"/>
        </w:rPr>
        <w:t xml:space="preserve"> п</w:t>
      </w:r>
      <w:r w:rsidRPr="00F92FD5">
        <w:rPr>
          <w:rFonts w:ascii="Times New Roman" w:hAnsi="Times New Roman" w:cs="Times New Roman"/>
          <w:sz w:val="28"/>
          <w:szCs w:val="28"/>
        </w:rPr>
        <w:t xml:space="preserve">ервоначальные суждения и эмоциональные отклики на характер и настроение музыки. </w:t>
      </w:r>
    </w:p>
    <w:p w:rsidR="00301635" w:rsidRPr="00F92FD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 xml:space="preserve">В движении передает различный метроритм. </w:t>
      </w:r>
    </w:p>
    <w:p w:rsidR="00301635" w:rsidRPr="0030163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Активен</w:t>
      </w:r>
      <w:r w:rsidR="00E55982" w:rsidRPr="00301635">
        <w:rPr>
          <w:rFonts w:ascii="Times New Roman" w:hAnsi="Times New Roman" w:cs="Times New Roman"/>
          <w:sz w:val="28"/>
          <w:szCs w:val="28"/>
        </w:rPr>
        <w:t xml:space="preserve"> </w:t>
      </w:r>
      <w:r w:rsidRPr="00301635">
        <w:rPr>
          <w:rFonts w:ascii="Times New Roman" w:hAnsi="Times New Roman" w:cs="Times New Roman"/>
          <w:sz w:val="28"/>
          <w:szCs w:val="28"/>
        </w:rPr>
        <w:t>в</w:t>
      </w:r>
      <w:r w:rsidR="00301635" w:rsidRPr="00301635">
        <w:rPr>
          <w:rFonts w:ascii="Times New Roman" w:hAnsi="Times New Roman" w:cs="Times New Roman"/>
          <w:sz w:val="28"/>
          <w:szCs w:val="28"/>
        </w:rPr>
        <w:t xml:space="preserve"> </w:t>
      </w:r>
      <w:r w:rsidRPr="00301635">
        <w:rPr>
          <w:rFonts w:ascii="Times New Roman" w:hAnsi="Times New Roman" w:cs="Times New Roman"/>
          <w:sz w:val="28"/>
          <w:szCs w:val="28"/>
        </w:rPr>
        <w:t xml:space="preserve">элементарном музицировании. </w:t>
      </w:r>
    </w:p>
    <w:p w:rsidR="00301635" w:rsidRPr="0030163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 xml:space="preserve">Владеет приемами игры в две ложки, на треугольнике, бубенцах, копытцах, доске. </w:t>
      </w:r>
    </w:p>
    <w:p w:rsidR="00301635" w:rsidRPr="0030163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Хорошо интонирует большинство</w:t>
      </w:r>
      <w:r w:rsidR="00301635" w:rsidRPr="00301635">
        <w:rPr>
          <w:rFonts w:ascii="Times New Roman" w:hAnsi="Times New Roman" w:cs="Times New Roman"/>
          <w:sz w:val="28"/>
          <w:szCs w:val="28"/>
        </w:rPr>
        <w:t xml:space="preserve"> </w:t>
      </w:r>
      <w:r w:rsidRPr="00301635">
        <w:rPr>
          <w:rFonts w:ascii="Times New Roman" w:hAnsi="Times New Roman" w:cs="Times New Roman"/>
          <w:sz w:val="28"/>
          <w:szCs w:val="28"/>
        </w:rPr>
        <w:t>звуков, п</w:t>
      </w:r>
      <w:r w:rsidR="00301635" w:rsidRPr="00301635">
        <w:rPr>
          <w:rFonts w:ascii="Times New Roman" w:hAnsi="Times New Roman" w:cs="Times New Roman"/>
          <w:sz w:val="28"/>
          <w:szCs w:val="28"/>
        </w:rPr>
        <w:t>оет</w:t>
      </w:r>
      <w:r w:rsidRPr="00301635">
        <w:rPr>
          <w:rFonts w:ascii="Times New Roman" w:hAnsi="Times New Roman" w:cs="Times New Roman"/>
          <w:sz w:val="28"/>
          <w:szCs w:val="28"/>
        </w:rPr>
        <w:t xml:space="preserve"> протяжно. </w:t>
      </w:r>
    </w:p>
    <w:p w:rsidR="00042C81" w:rsidRPr="005932B1" w:rsidRDefault="00042C81" w:rsidP="005932B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240"/>
        <w:ind w:left="992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Чисто интонирует заданную музыкальную фразу, может спеть знакомую песенку с музыкальным сопровождением.</w:t>
      </w:r>
    </w:p>
    <w:p w:rsidR="00042C81" w:rsidRPr="0030163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Слушать музыкальное произведение до конца.</w:t>
      </w:r>
    </w:p>
    <w:p w:rsidR="00042C81" w:rsidRPr="0030163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Узнавать знакомые песни.</w:t>
      </w:r>
    </w:p>
    <w:p w:rsidR="00042C81" w:rsidRPr="0030163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Различать звуки по высоте (в пределах октавы).</w:t>
      </w:r>
    </w:p>
    <w:p w:rsidR="00042C81" w:rsidRPr="0030163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Замечать изменения в звучании (тихо — громко).</w:t>
      </w:r>
    </w:p>
    <w:p w:rsidR="00042C81" w:rsidRPr="00301635" w:rsidRDefault="00042C81" w:rsidP="003016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Петь, не отставая и не опережая друг друга.</w:t>
      </w:r>
    </w:p>
    <w:p w:rsidR="00042C81" w:rsidRPr="00301635" w:rsidRDefault="00042C81" w:rsidP="0030163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Выполнять танцевальные движения: кружиться в парах, притопывать попеременно ногами, двигаться под музыку с предметами (флажки,</w:t>
      </w:r>
      <w:r w:rsidR="00301635">
        <w:rPr>
          <w:rFonts w:ascii="Times New Roman" w:hAnsi="Times New Roman" w:cs="Times New Roman"/>
          <w:sz w:val="28"/>
          <w:szCs w:val="28"/>
        </w:rPr>
        <w:t xml:space="preserve"> </w:t>
      </w:r>
      <w:r w:rsidRPr="00301635">
        <w:rPr>
          <w:rFonts w:ascii="Times New Roman" w:hAnsi="Times New Roman" w:cs="Times New Roman"/>
          <w:sz w:val="28"/>
          <w:szCs w:val="28"/>
        </w:rPr>
        <w:t>листочки, платочки и т. п.).</w:t>
      </w:r>
    </w:p>
    <w:p w:rsidR="00042C81" w:rsidRPr="00301635" w:rsidRDefault="00042C81" w:rsidP="00885D8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40"/>
        <w:ind w:left="992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Различать и называть детские музыкальные инструменты (металлофон, барабан)</w:t>
      </w:r>
      <w:r w:rsidR="00885D88">
        <w:rPr>
          <w:rFonts w:ascii="Times New Roman" w:hAnsi="Times New Roman" w:cs="Times New Roman"/>
          <w:sz w:val="28"/>
          <w:szCs w:val="28"/>
        </w:rPr>
        <w:t>.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Средний возраст от 4 лет до 5 лет</w:t>
      </w:r>
    </w:p>
    <w:p w:rsidR="00042C81" w:rsidRPr="00301635" w:rsidRDefault="00042C81" w:rsidP="0030163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Узнавать песни по мелодии.</w:t>
      </w:r>
    </w:p>
    <w:p w:rsidR="00042C81" w:rsidRPr="00301635" w:rsidRDefault="00042C81" w:rsidP="0030163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Различать звуки по высоте (в пределах сексты — септимы).</w:t>
      </w:r>
    </w:p>
    <w:p w:rsidR="00301635" w:rsidRDefault="00042C81" w:rsidP="0030163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Петь протяжно, четко произносить слова</w:t>
      </w:r>
      <w:r w:rsidR="00301635">
        <w:rPr>
          <w:rFonts w:ascii="Times New Roman" w:hAnsi="Times New Roman" w:cs="Times New Roman"/>
          <w:sz w:val="28"/>
          <w:szCs w:val="28"/>
        </w:rPr>
        <w:t>.</w:t>
      </w:r>
    </w:p>
    <w:p w:rsidR="00042C81" w:rsidRPr="00301635" w:rsidRDefault="00301635" w:rsidP="0030163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C81" w:rsidRPr="00301635">
        <w:rPr>
          <w:rFonts w:ascii="Times New Roman" w:hAnsi="Times New Roman" w:cs="Times New Roman"/>
          <w:sz w:val="28"/>
          <w:szCs w:val="28"/>
        </w:rPr>
        <w:t>месте начинать и заканчивать пение.</w:t>
      </w:r>
    </w:p>
    <w:p w:rsidR="00042C81" w:rsidRPr="00301635" w:rsidRDefault="00042C81" w:rsidP="0030163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Выполнять движения, отвечающие характеру музыки, самостоятельно меняя их в соответствии с двухчастной формой музыкального</w:t>
      </w:r>
      <w:r w:rsidR="00301635">
        <w:rPr>
          <w:rFonts w:ascii="Times New Roman" w:hAnsi="Times New Roman" w:cs="Times New Roman"/>
          <w:sz w:val="28"/>
          <w:szCs w:val="28"/>
        </w:rPr>
        <w:t xml:space="preserve"> </w:t>
      </w:r>
      <w:r w:rsidRPr="00301635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042C81" w:rsidRPr="00301635" w:rsidRDefault="00042C81" w:rsidP="0030163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Выполнять танцевальные движения: пружинка, подскоки, движение парами по кругу, кружение по одному и в парах.</w:t>
      </w:r>
    </w:p>
    <w:p w:rsidR="00042C81" w:rsidRPr="00301635" w:rsidRDefault="00042C81" w:rsidP="0030163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Выполнять движения с предметами (с куклами, игрушками, ленточками).</w:t>
      </w:r>
    </w:p>
    <w:p w:rsidR="00042C81" w:rsidRPr="00301635" w:rsidRDefault="00042C81" w:rsidP="00885D8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240"/>
        <w:ind w:left="992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1635">
        <w:rPr>
          <w:rFonts w:ascii="Times New Roman" w:hAnsi="Times New Roman" w:cs="Times New Roman"/>
          <w:sz w:val="28"/>
          <w:szCs w:val="28"/>
        </w:rPr>
        <w:t>Играть на металлофоне простейшие мелодии на одном звуке.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дошкольный возраст от 5 лет до 7 лет</w:t>
      </w:r>
    </w:p>
    <w:p w:rsidR="00AC3EA4" w:rsidRPr="00AC3EA4" w:rsidRDefault="00042C81" w:rsidP="00AC3EA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У ребенка развита культура слухового восприятия. Любит посещать концерты, музыкальный театр, делится полученными впечатлениями.</w:t>
      </w:r>
    </w:p>
    <w:p w:rsidR="00AC3EA4" w:rsidRPr="00AC3EA4" w:rsidRDefault="00042C81" w:rsidP="00AC3EA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Музыкально эрудирован, имеет представления о жанрах и направлениях классической и народной музыки, творчестве разных композиторов.</w:t>
      </w:r>
    </w:p>
    <w:p w:rsidR="00AC3EA4" w:rsidRPr="00AC3EA4" w:rsidRDefault="00042C81" w:rsidP="00AC3EA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lastRenderedPageBreak/>
        <w:t xml:space="preserve">Проявляет себя во всех видах музыкально-исполнительской деятельности, на праздниках. </w:t>
      </w:r>
    </w:p>
    <w:p w:rsidR="00AC3EA4" w:rsidRPr="00AC3EA4" w:rsidRDefault="00042C81" w:rsidP="00AC3EA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Активен в театрализации, где включается в ритмоинтонационные игры, помогающие почувствовать выразительность и ритмичность интонаций, а также стихотворных ритмов, певучие диалоги или</w:t>
      </w:r>
      <w:r w:rsidR="00AC3EA4" w:rsidRPr="00AC3EA4">
        <w:rPr>
          <w:rFonts w:ascii="Times New Roman" w:hAnsi="Times New Roman" w:cs="Times New Roman"/>
          <w:sz w:val="28"/>
          <w:szCs w:val="28"/>
        </w:rPr>
        <w:t xml:space="preserve"> </w:t>
      </w:r>
      <w:r w:rsidRPr="00AC3EA4">
        <w:rPr>
          <w:rFonts w:ascii="Times New Roman" w:hAnsi="Times New Roman" w:cs="Times New Roman"/>
          <w:sz w:val="28"/>
          <w:szCs w:val="28"/>
        </w:rPr>
        <w:t>рассказывания.</w:t>
      </w:r>
    </w:p>
    <w:p w:rsidR="00042C81" w:rsidRPr="00AC3EA4" w:rsidRDefault="00042C81" w:rsidP="00AC3EA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24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Проговаривает ритми</w:t>
      </w:r>
      <w:r w:rsidR="00AC3EA4">
        <w:rPr>
          <w:rFonts w:ascii="Times New Roman" w:hAnsi="Times New Roman" w:cs="Times New Roman"/>
          <w:sz w:val="28"/>
          <w:szCs w:val="28"/>
        </w:rPr>
        <w:t xml:space="preserve">чно </w:t>
      </w:r>
      <w:r w:rsidRPr="00AC3EA4">
        <w:rPr>
          <w:rFonts w:ascii="Times New Roman" w:hAnsi="Times New Roman" w:cs="Times New Roman"/>
          <w:sz w:val="28"/>
          <w:szCs w:val="28"/>
        </w:rPr>
        <w:t>стихи и импровизирует мелодии на заданную тему, участвует в инструментальных импровизациях.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Шестой год жизни</w:t>
      </w:r>
    </w:p>
    <w:p w:rsidR="00042C81" w:rsidRPr="00852FE0" w:rsidRDefault="00042C81" w:rsidP="00852FE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52FE0">
        <w:rPr>
          <w:rFonts w:ascii="Times New Roman" w:hAnsi="Times New Roman" w:cs="Times New Roman"/>
          <w:sz w:val="28"/>
          <w:szCs w:val="28"/>
        </w:rPr>
        <w:t xml:space="preserve">Различать жанры музыкальных произведений (марш, танец, песня); </w:t>
      </w:r>
      <w:r w:rsidR="00852FE0">
        <w:rPr>
          <w:rFonts w:ascii="Times New Roman" w:hAnsi="Times New Roman" w:cs="Times New Roman"/>
          <w:sz w:val="28"/>
          <w:szCs w:val="28"/>
        </w:rPr>
        <w:t>з</w:t>
      </w:r>
      <w:r w:rsidRPr="00852FE0">
        <w:rPr>
          <w:rFonts w:ascii="Times New Roman" w:hAnsi="Times New Roman" w:cs="Times New Roman"/>
          <w:sz w:val="28"/>
          <w:szCs w:val="28"/>
        </w:rPr>
        <w:t>вучание музыкальных инструментов (фортепиано, скрипка).</w:t>
      </w:r>
    </w:p>
    <w:p w:rsidR="00042C81" w:rsidRPr="00852FE0" w:rsidRDefault="00042C81" w:rsidP="00852FE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52FE0">
        <w:rPr>
          <w:rFonts w:ascii="Times New Roman" w:hAnsi="Times New Roman" w:cs="Times New Roman"/>
          <w:sz w:val="28"/>
          <w:szCs w:val="28"/>
        </w:rPr>
        <w:t>Различать высокие и низкие звуки (в пределах квинты).</w:t>
      </w:r>
    </w:p>
    <w:p w:rsidR="00042C81" w:rsidRPr="00852FE0" w:rsidRDefault="00042C81" w:rsidP="00852FE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52FE0">
        <w:rPr>
          <w:rFonts w:ascii="Times New Roman" w:hAnsi="Times New Roman" w:cs="Times New Roman"/>
          <w:sz w:val="28"/>
          <w:szCs w:val="28"/>
        </w:rPr>
        <w:t xml:space="preserve">Петь без напряжения, плавно, легким звуком; отчетливо произносить </w:t>
      </w:r>
      <w:r w:rsidR="00852FE0" w:rsidRPr="00852FE0">
        <w:rPr>
          <w:rFonts w:ascii="Times New Roman" w:hAnsi="Times New Roman" w:cs="Times New Roman"/>
          <w:sz w:val="28"/>
          <w:szCs w:val="28"/>
        </w:rPr>
        <w:t>с</w:t>
      </w:r>
      <w:r w:rsidRPr="00852FE0">
        <w:rPr>
          <w:rFonts w:ascii="Times New Roman" w:hAnsi="Times New Roman" w:cs="Times New Roman"/>
          <w:sz w:val="28"/>
          <w:szCs w:val="28"/>
        </w:rPr>
        <w:t>лова, своевременно начинать и заканчивать песню; петь в</w:t>
      </w:r>
      <w:r w:rsidR="00852FE0">
        <w:rPr>
          <w:rFonts w:ascii="Times New Roman" w:hAnsi="Times New Roman" w:cs="Times New Roman"/>
          <w:sz w:val="28"/>
          <w:szCs w:val="28"/>
        </w:rPr>
        <w:t xml:space="preserve"> </w:t>
      </w:r>
      <w:r w:rsidRPr="00852FE0">
        <w:rPr>
          <w:rFonts w:ascii="Times New Roman" w:hAnsi="Times New Roman" w:cs="Times New Roman"/>
          <w:sz w:val="28"/>
          <w:szCs w:val="28"/>
        </w:rPr>
        <w:t>сопровождении музыкального инструмента.</w:t>
      </w:r>
    </w:p>
    <w:p w:rsidR="00042C81" w:rsidRPr="00852FE0" w:rsidRDefault="00042C81" w:rsidP="00852FE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52FE0">
        <w:rPr>
          <w:rFonts w:ascii="Times New Roman" w:hAnsi="Times New Roman" w:cs="Times New Roman"/>
          <w:sz w:val="28"/>
          <w:szCs w:val="28"/>
        </w:rPr>
        <w:t>Ритмично двигаться в соответствии с характером и динамикой музыки.</w:t>
      </w:r>
    </w:p>
    <w:p w:rsidR="00042C81" w:rsidRPr="00852FE0" w:rsidRDefault="00042C81" w:rsidP="00852FE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52FE0">
        <w:rPr>
          <w:rFonts w:ascii="Times New Roman" w:hAnsi="Times New Roman" w:cs="Times New Roman"/>
          <w:sz w:val="28"/>
          <w:szCs w:val="28"/>
        </w:rPr>
        <w:t>Выполнять танцевальные движения: поочередное выбрасывание ног вперед в прыжке, полуприседание с выставлением ноги на пятку,</w:t>
      </w:r>
      <w:r w:rsidR="00852FE0">
        <w:rPr>
          <w:rFonts w:ascii="Times New Roman" w:hAnsi="Times New Roman" w:cs="Times New Roman"/>
          <w:sz w:val="28"/>
          <w:szCs w:val="28"/>
        </w:rPr>
        <w:t xml:space="preserve"> </w:t>
      </w:r>
      <w:r w:rsidRPr="00852FE0">
        <w:rPr>
          <w:rFonts w:ascii="Times New Roman" w:hAnsi="Times New Roman" w:cs="Times New Roman"/>
          <w:sz w:val="28"/>
          <w:szCs w:val="28"/>
        </w:rPr>
        <w:t>шаг на всей ступне на месте, с продвижением вперед и в кружении.</w:t>
      </w:r>
    </w:p>
    <w:p w:rsidR="00042C81" w:rsidRPr="00852FE0" w:rsidRDefault="00042C81" w:rsidP="00852FE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52FE0">
        <w:rPr>
          <w:rFonts w:ascii="Times New Roman" w:hAnsi="Times New Roman" w:cs="Times New Roman"/>
          <w:sz w:val="28"/>
          <w:szCs w:val="28"/>
        </w:rPr>
        <w:t>Самостоятельно инсценировать содержание песен, хороводов; действовать, не подражая друг другу.</w:t>
      </w:r>
    </w:p>
    <w:p w:rsidR="00042C81" w:rsidRPr="00852FE0" w:rsidRDefault="00042C81" w:rsidP="00852FE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240"/>
        <w:ind w:left="992" w:hanging="357"/>
        <w:jc w:val="both"/>
        <w:rPr>
          <w:rFonts w:ascii="Times New Roman" w:hAnsi="Times New Roman" w:cs="Times New Roman"/>
          <w:sz w:val="28"/>
          <w:szCs w:val="28"/>
        </w:rPr>
      </w:pPr>
      <w:r w:rsidRPr="00852FE0">
        <w:rPr>
          <w:rFonts w:ascii="Times New Roman" w:hAnsi="Times New Roman" w:cs="Times New Roman"/>
          <w:sz w:val="28"/>
          <w:szCs w:val="28"/>
        </w:rPr>
        <w:t>Играть мелодии на металлофоне по одному и небольшими группами</w:t>
      </w:r>
      <w:r w:rsidR="00852FE0">
        <w:rPr>
          <w:rFonts w:ascii="Times New Roman" w:hAnsi="Times New Roman" w:cs="Times New Roman"/>
          <w:sz w:val="28"/>
          <w:szCs w:val="28"/>
        </w:rPr>
        <w:t>.</w:t>
      </w:r>
    </w:p>
    <w:p w:rsidR="00042C81" w:rsidRPr="00CD78DC" w:rsidRDefault="00042C81" w:rsidP="00CD78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Седьмой год жизни</w:t>
      </w:r>
    </w:p>
    <w:p w:rsidR="00042C81" w:rsidRPr="00AC3EA4" w:rsidRDefault="00042C81" w:rsidP="00AC3EA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Узнавать мелодию Государственного гимна РФ.</w:t>
      </w:r>
    </w:p>
    <w:p w:rsidR="00042C81" w:rsidRPr="00AC3EA4" w:rsidRDefault="00042C81" w:rsidP="00AC3EA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Определять жанр прослушанного произведения (марш, песня, танец)</w:t>
      </w:r>
      <w:r w:rsidR="00AC3EA4">
        <w:rPr>
          <w:rFonts w:ascii="Times New Roman" w:hAnsi="Times New Roman" w:cs="Times New Roman"/>
          <w:sz w:val="28"/>
          <w:szCs w:val="28"/>
        </w:rPr>
        <w:t xml:space="preserve"> и</w:t>
      </w:r>
      <w:r w:rsidRPr="00AC3EA4">
        <w:rPr>
          <w:rFonts w:ascii="Times New Roman" w:hAnsi="Times New Roman" w:cs="Times New Roman"/>
          <w:sz w:val="28"/>
          <w:szCs w:val="28"/>
        </w:rPr>
        <w:t xml:space="preserve"> инструмент, на котором оно исполняется.</w:t>
      </w:r>
    </w:p>
    <w:p w:rsidR="00042C81" w:rsidRPr="00AC3EA4" w:rsidRDefault="00042C81" w:rsidP="00AC3EA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Определять общее настроение, характер музыкального произведения.</w:t>
      </w:r>
    </w:p>
    <w:p w:rsidR="00042C81" w:rsidRPr="00AC3EA4" w:rsidRDefault="00042C81" w:rsidP="00AC3EA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Различать части произведения (вступление, заключение, запев, припев).</w:t>
      </w:r>
    </w:p>
    <w:p w:rsidR="00042C81" w:rsidRPr="00AC3EA4" w:rsidRDefault="00042C81" w:rsidP="00AC3EA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Петь песни в удобном диапазоне, исполняя их выразительно, правильно передавая мелодию (ускоряя, замедляя, усиливая и ослабляя</w:t>
      </w:r>
      <w:r w:rsidR="00AC3EA4">
        <w:rPr>
          <w:rFonts w:ascii="Times New Roman" w:hAnsi="Times New Roman" w:cs="Times New Roman"/>
          <w:sz w:val="28"/>
          <w:szCs w:val="28"/>
        </w:rPr>
        <w:t xml:space="preserve"> </w:t>
      </w:r>
      <w:r w:rsidRPr="00AC3EA4">
        <w:rPr>
          <w:rFonts w:ascii="Times New Roman" w:hAnsi="Times New Roman" w:cs="Times New Roman"/>
          <w:sz w:val="28"/>
          <w:szCs w:val="28"/>
        </w:rPr>
        <w:t>звучание).</w:t>
      </w:r>
    </w:p>
    <w:p w:rsidR="00042C81" w:rsidRPr="00AC3EA4" w:rsidRDefault="00042C81" w:rsidP="00AC3EA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Петь индивидуально и коллективно, с сопровождением и без него.</w:t>
      </w:r>
    </w:p>
    <w:p w:rsidR="00AC3EA4" w:rsidRDefault="00042C81" w:rsidP="00AC3EA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 xml:space="preserve">Выразительно и ритмично двигаться в соответствии с разнообразным </w:t>
      </w:r>
      <w:r w:rsidR="00AC3EA4">
        <w:rPr>
          <w:rFonts w:ascii="Times New Roman" w:hAnsi="Times New Roman" w:cs="Times New Roman"/>
          <w:sz w:val="28"/>
          <w:szCs w:val="28"/>
        </w:rPr>
        <w:t>х</w:t>
      </w:r>
      <w:r w:rsidRPr="00AC3EA4">
        <w:rPr>
          <w:rFonts w:ascii="Times New Roman" w:hAnsi="Times New Roman" w:cs="Times New Roman"/>
          <w:sz w:val="28"/>
          <w:szCs w:val="28"/>
        </w:rPr>
        <w:t>арактером музыки, музыкальными образами</w:t>
      </w:r>
      <w:r w:rsidR="00AC3EA4">
        <w:rPr>
          <w:rFonts w:ascii="Times New Roman" w:hAnsi="Times New Roman" w:cs="Times New Roman"/>
          <w:sz w:val="28"/>
          <w:szCs w:val="28"/>
        </w:rPr>
        <w:t>.</w:t>
      </w:r>
    </w:p>
    <w:p w:rsidR="00042C81" w:rsidRPr="00AC3EA4" w:rsidRDefault="00AC3EA4" w:rsidP="00AC3EA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П</w:t>
      </w:r>
      <w:r w:rsidR="00042C81" w:rsidRPr="00AC3EA4">
        <w:rPr>
          <w:rFonts w:ascii="Times New Roman" w:hAnsi="Times New Roman" w:cs="Times New Roman"/>
          <w:sz w:val="28"/>
          <w:szCs w:val="28"/>
        </w:rPr>
        <w:t>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C81" w:rsidRPr="00AC3EA4">
        <w:rPr>
          <w:rFonts w:ascii="Times New Roman" w:hAnsi="Times New Roman" w:cs="Times New Roman"/>
          <w:sz w:val="28"/>
          <w:szCs w:val="28"/>
        </w:rPr>
        <w:t>несложный музыкальный ритмический рисунок.</w:t>
      </w:r>
    </w:p>
    <w:p w:rsidR="00042C81" w:rsidRPr="00AC3EA4" w:rsidRDefault="00042C81" w:rsidP="00AC3EA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Выполнять танцевальные движения: шаг с притопом, приставной шаг с приседанием, пружинящий шаг, боковой галоп, переменный</w:t>
      </w:r>
      <w:r w:rsidR="00AC3EA4">
        <w:rPr>
          <w:rFonts w:ascii="Times New Roman" w:hAnsi="Times New Roman" w:cs="Times New Roman"/>
          <w:sz w:val="28"/>
          <w:szCs w:val="28"/>
        </w:rPr>
        <w:t xml:space="preserve"> </w:t>
      </w:r>
      <w:r w:rsidRPr="00AC3EA4">
        <w:rPr>
          <w:rFonts w:ascii="Times New Roman" w:hAnsi="Times New Roman" w:cs="Times New Roman"/>
          <w:sz w:val="28"/>
          <w:szCs w:val="28"/>
        </w:rPr>
        <w:t>шаг.</w:t>
      </w:r>
    </w:p>
    <w:p w:rsidR="00042C81" w:rsidRPr="00AC3EA4" w:rsidRDefault="00042C81" w:rsidP="00AC3EA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3EA4">
        <w:rPr>
          <w:rFonts w:ascii="Times New Roman" w:hAnsi="Times New Roman" w:cs="Times New Roman"/>
          <w:sz w:val="28"/>
          <w:szCs w:val="28"/>
        </w:rPr>
        <w:t>Инсценировать игровые песни, придумывать варианты образных движений в играх и хороводах.</w:t>
      </w:r>
    </w:p>
    <w:p w:rsidR="00042C81" w:rsidRDefault="00042C81" w:rsidP="003749C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749CC">
        <w:rPr>
          <w:rFonts w:ascii="Times New Roman" w:hAnsi="Times New Roman" w:cs="Times New Roman"/>
          <w:sz w:val="28"/>
          <w:szCs w:val="28"/>
        </w:rPr>
        <w:lastRenderedPageBreak/>
        <w:t>Исполнять сольно и в ансамбле на ударных и звуко- высотных детских музыкальных инструментах несложные песни и мелодии.</w:t>
      </w: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7B1224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B46" w:rsidRDefault="00CF0B46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Музыкальные занятия с детьми раннего возраста. -СПб.: ООО «Издательство «Детство-Пресс», 2017 г.</w:t>
      </w:r>
    </w:p>
    <w:p w:rsidR="007B1224" w:rsidRDefault="007B1224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Комарова Т.С. Программа воспитания и обучения в детском саду. -М.: Мозаика-Синтез, 2011г.</w:t>
      </w:r>
    </w:p>
    <w:p w:rsidR="007B1224" w:rsidRDefault="007B1224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Комарова Т.С., Васильева М.А. От рождения до школы. Примерная общеобразовательная  программа дошкольного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Мозаика-Синтез, 2015 г.</w:t>
      </w:r>
    </w:p>
    <w:p w:rsidR="007B1224" w:rsidRDefault="007B1224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Н.А. Музыкальное воспитание в детском саду//Москва, «Просвещение», 1981 г.</w:t>
      </w:r>
    </w:p>
    <w:p w:rsidR="007B1224" w:rsidRDefault="007B1224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Н.А. Методика музыкального воспитания в детском саду. Издание второе, исправленное и дополненное//Москва, «Просвещение», 1982 г.</w:t>
      </w:r>
    </w:p>
    <w:p w:rsidR="007B1224" w:rsidRDefault="007B1224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Зацепина М.Б. Музыкальное воспитание в детском саду. Программа и методические рекомендации. Для занятий с детьми 2-7 лет //Издательство «Мозаика-Синтез», Москва, 2006 г.</w:t>
      </w:r>
    </w:p>
    <w:p w:rsidR="007B1224" w:rsidRDefault="007B1224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Зацепина М.Б. Музыкальное воспитание в детском саду. Для занятий с детьми 2-7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Мозаика-Синтез, 2015 г. Зимина А.Н. Теория и методика музыкального воспитания детей дошкольного возраста. Учебное пособие // Творческий центр «Сфера», Москва, 2010 г.</w:t>
      </w:r>
    </w:p>
    <w:p w:rsidR="00CF0B46" w:rsidRDefault="00CF0B46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Забавы для малышей. Театрализованные развлечения для детей 2-3 лет. -М.: ТЦ Сфера, 2006 г.</w:t>
      </w:r>
    </w:p>
    <w:p w:rsidR="007B1224" w:rsidRDefault="007B1224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Костина Э.П. Камертон: программа музыкального образования детей раннего и дошкольного возраста. -М.: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2008 г.</w:t>
      </w:r>
    </w:p>
    <w:p w:rsidR="007B1224" w:rsidRDefault="007B1224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Костина Э.П. Камертон: программа музыкального образования детей раннего и дошкольного возраста. -2-е изд. -М.: Просвещение, 2006 г.</w:t>
      </w:r>
    </w:p>
    <w:p w:rsidR="007B1224" w:rsidRDefault="007B1224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В.А. «Малыш». Программа развития</w:t>
      </w:r>
      <w:r w:rsidR="00CF0B46">
        <w:rPr>
          <w:rFonts w:ascii="Times New Roman" w:hAnsi="Times New Roman" w:cs="Times New Roman"/>
          <w:sz w:val="28"/>
          <w:szCs w:val="28"/>
        </w:rPr>
        <w:t xml:space="preserve"> музыкальности у детей раннего возраста (третий год жизни). -М.: «Виоланта», 1998 г.</w:t>
      </w:r>
    </w:p>
    <w:p w:rsidR="00CF0B46" w:rsidRDefault="00CF0B46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Тарасова К.В., Нестеренко Т.В., Рубан Т.Г. «Гармония». Программа развития музыкальности у детей. -М.: Центр «Гармония», 1993 г.</w:t>
      </w:r>
    </w:p>
    <w:p w:rsidR="00CF0B46" w:rsidRDefault="00CF0B46" w:rsidP="007B1224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Тарасова К.В., Нестеренко Т.В., Рубан Т.Г. «Синтез». Программа развития музыкального восприятия на основе трех видов искусств. -М.: «Виоланта», 1999 г.</w:t>
      </w:r>
    </w:p>
    <w:p w:rsidR="00CF0B46" w:rsidRPr="007B1224" w:rsidRDefault="00CF0B46" w:rsidP="00CF0B46">
      <w:pPr>
        <w:pStyle w:val="a5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B1224" w:rsidRPr="00682B58" w:rsidRDefault="007B1224" w:rsidP="00682B58">
      <w:pPr>
        <w:pStyle w:val="a5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B1224" w:rsidRPr="00682B58" w:rsidSect="00E546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06" w:rsidRDefault="00E97C06" w:rsidP="00F906B6">
      <w:pPr>
        <w:spacing w:after="0" w:line="240" w:lineRule="auto"/>
      </w:pPr>
      <w:r>
        <w:separator/>
      </w:r>
    </w:p>
  </w:endnote>
  <w:endnote w:type="continuationSeparator" w:id="0">
    <w:p w:rsidR="00E97C06" w:rsidRDefault="00E97C06" w:rsidP="00F9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06" w:rsidRDefault="00E97C06" w:rsidP="00F906B6">
      <w:pPr>
        <w:spacing w:after="0" w:line="240" w:lineRule="auto"/>
      </w:pPr>
      <w:r>
        <w:separator/>
      </w:r>
    </w:p>
  </w:footnote>
  <w:footnote w:type="continuationSeparator" w:id="0">
    <w:p w:rsidR="00E97C06" w:rsidRDefault="00E97C06" w:rsidP="00F9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0" w:hanging="130"/>
      </w:pPr>
      <w:rPr>
        <w:rFonts w:ascii="Times New Roman" w:hAnsi="Times New Roman" w:cs="Times New Roman"/>
        <w:b w:val="0"/>
        <w:bCs w:val="0"/>
        <w:w w:val="103"/>
        <w:sz w:val="23"/>
        <w:szCs w:val="23"/>
      </w:rPr>
    </w:lvl>
    <w:lvl w:ilvl="1">
      <w:numFmt w:val="bullet"/>
      <w:lvlText w:val="•"/>
      <w:lvlJc w:val="left"/>
      <w:pPr>
        <w:ind w:left="429" w:hanging="130"/>
      </w:pPr>
    </w:lvl>
    <w:lvl w:ilvl="2">
      <w:numFmt w:val="bullet"/>
      <w:lvlText w:val="•"/>
      <w:lvlJc w:val="left"/>
      <w:pPr>
        <w:ind w:left="739" w:hanging="130"/>
      </w:pPr>
    </w:lvl>
    <w:lvl w:ilvl="3">
      <w:numFmt w:val="bullet"/>
      <w:lvlText w:val="•"/>
      <w:lvlJc w:val="left"/>
      <w:pPr>
        <w:ind w:left="1049" w:hanging="130"/>
      </w:pPr>
    </w:lvl>
    <w:lvl w:ilvl="4">
      <w:numFmt w:val="bullet"/>
      <w:lvlText w:val="•"/>
      <w:lvlJc w:val="left"/>
      <w:pPr>
        <w:ind w:left="1358" w:hanging="130"/>
      </w:pPr>
    </w:lvl>
    <w:lvl w:ilvl="5">
      <w:numFmt w:val="bullet"/>
      <w:lvlText w:val="•"/>
      <w:lvlJc w:val="left"/>
      <w:pPr>
        <w:ind w:left="1668" w:hanging="130"/>
      </w:pPr>
    </w:lvl>
    <w:lvl w:ilvl="6">
      <w:numFmt w:val="bullet"/>
      <w:lvlText w:val="•"/>
      <w:lvlJc w:val="left"/>
      <w:pPr>
        <w:ind w:left="1978" w:hanging="130"/>
      </w:pPr>
    </w:lvl>
    <w:lvl w:ilvl="7">
      <w:numFmt w:val="bullet"/>
      <w:lvlText w:val="•"/>
      <w:lvlJc w:val="left"/>
      <w:pPr>
        <w:ind w:left="2287" w:hanging="130"/>
      </w:pPr>
    </w:lvl>
    <w:lvl w:ilvl="8">
      <w:numFmt w:val="bullet"/>
      <w:lvlText w:val="•"/>
      <w:lvlJc w:val="left"/>
      <w:pPr>
        <w:ind w:left="2597" w:hanging="13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0" w:hanging="137"/>
      </w:pPr>
      <w:rPr>
        <w:rFonts w:ascii="Times New Roman" w:hAnsi="Times New Roman" w:cs="Times New Roman"/>
        <w:b w:val="0"/>
        <w:bCs w:val="0"/>
        <w:w w:val="103"/>
        <w:sz w:val="23"/>
        <w:szCs w:val="23"/>
      </w:rPr>
    </w:lvl>
    <w:lvl w:ilvl="1">
      <w:numFmt w:val="bullet"/>
      <w:lvlText w:val="•"/>
      <w:lvlJc w:val="left"/>
      <w:pPr>
        <w:ind w:left="540" w:hanging="137"/>
      </w:pPr>
    </w:lvl>
    <w:lvl w:ilvl="2">
      <w:numFmt w:val="bullet"/>
      <w:lvlText w:val="•"/>
      <w:lvlJc w:val="left"/>
      <w:pPr>
        <w:ind w:left="961" w:hanging="137"/>
      </w:pPr>
    </w:lvl>
    <w:lvl w:ilvl="3">
      <w:numFmt w:val="bullet"/>
      <w:lvlText w:val="•"/>
      <w:lvlJc w:val="left"/>
      <w:pPr>
        <w:ind w:left="1381" w:hanging="137"/>
      </w:pPr>
    </w:lvl>
    <w:lvl w:ilvl="4">
      <w:numFmt w:val="bullet"/>
      <w:lvlText w:val="•"/>
      <w:lvlJc w:val="left"/>
      <w:pPr>
        <w:ind w:left="1802" w:hanging="137"/>
      </w:pPr>
    </w:lvl>
    <w:lvl w:ilvl="5">
      <w:numFmt w:val="bullet"/>
      <w:lvlText w:val="•"/>
      <w:lvlJc w:val="left"/>
      <w:pPr>
        <w:ind w:left="2223" w:hanging="137"/>
      </w:pPr>
    </w:lvl>
    <w:lvl w:ilvl="6">
      <w:numFmt w:val="bullet"/>
      <w:lvlText w:val="•"/>
      <w:lvlJc w:val="left"/>
      <w:pPr>
        <w:ind w:left="2643" w:hanging="137"/>
      </w:pPr>
    </w:lvl>
    <w:lvl w:ilvl="7">
      <w:numFmt w:val="bullet"/>
      <w:lvlText w:val="•"/>
      <w:lvlJc w:val="left"/>
      <w:pPr>
        <w:ind w:left="3064" w:hanging="137"/>
      </w:pPr>
    </w:lvl>
    <w:lvl w:ilvl="8">
      <w:numFmt w:val="bullet"/>
      <w:lvlText w:val="•"/>
      <w:lvlJc w:val="left"/>
      <w:pPr>
        <w:ind w:left="3484" w:hanging="137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272" w:hanging="130"/>
      </w:pPr>
      <w:rPr>
        <w:rFonts w:ascii="Times New Roman" w:hAnsi="Times New Roman" w:cs="Times New Roman"/>
        <w:b w:val="0"/>
        <w:bCs w:val="0"/>
        <w:w w:val="103"/>
        <w:sz w:val="23"/>
        <w:szCs w:val="23"/>
      </w:rPr>
    </w:lvl>
    <w:lvl w:ilvl="1">
      <w:numFmt w:val="bullet"/>
      <w:lvlText w:val="•"/>
      <w:lvlJc w:val="left"/>
      <w:pPr>
        <w:ind w:left="471" w:hanging="130"/>
      </w:pPr>
    </w:lvl>
    <w:lvl w:ilvl="2">
      <w:numFmt w:val="bullet"/>
      <w:lvlText w:val="•"/>
      <w:lvlJc w:val="left"/>
      <w:pPr>
        <w:ind w:left="823" w:hanging="130"/>
      </w:pPr>
    </w:lvl>
    <w:lvl w:ilvl="3">
      <w:numFmt w:val="bullet"/>
      <w:lvlText w:val="•"/>
      <w:lvlJc w:val="left"/>
      <w:pPr>
        <w:ind w:left="1174" w:hanging="130"/>
      </w:pPr>
    </w:lvl>
    <w:lvl w:ilvl="4">
      <w:numFmt w:val="bullet"/>
      <w:lvlText w:val="•"/>
      <w:lvlJc w:val="left"/>
      <w:pPr>
        <w:ind w:left="1526" w:hanging="130"/>
      </w:pPr>
    </w:lvl>
    <w:lvl w:ilvl="5">
      <w:numFmt w:val="bullet"/>
      <w:lvlText w:val="•"/>
      <w:lvlJc w:val="left"/>
      <w:pPr>
        <w:ind w:left="1877" w:hanging="130"/>
      </w:pPr>
    </w:lvl>
    <w:lvl w:ilvl="6">
      <w:numFmt w:val="bullet"/>
      <w:lvlText w:val="•"/>
      <w:lvlJc w:val="left"/>
      <w:pPr>
        <w:ind w:left="2229" w:hanging="130"/>
      </w:pPr>
    </w:lvl>
    <w:lvl w:ilvl="7">
      <w:numFmt w:val="bullet"/>
      <w:lvlText w:val="•"/>
      <w:lvlJc w:val="left"/>
      <w:pPr>
        <w:ind w:left="2580" w:hanging="130"/>
      </w:pPr>
    </w:lvl>
    <w:lvl w:ilvl="8">
      <w:numFmt w:val="bullet"/>
      <w:lvlText w:val="•"/>
      <w:lvlJc w:val="left"/>
      <w:pPr>
        <w:ind w:left="2932" w:hanging="13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10" w:hanging="137"/>
      </w:pPr>
      <w:rPr>
        <w:rFonts w:ascii="Times New Roman" w:hAnsi="Times New Roman" w:cs="Times New Roman"/>
        <w:b w:val="0"/>
        <w:bCs w:val="0"/>
        <w:w w:val="103"/>
        <w:sz w:val="23"/>
        <w:szCs w:val="23"/>
      </w:rPr>
    </w:lvl>
    <w:lvl w:ilvl="1">
      <w:numFmt w:val="bullet"/>
      <w:lvlText w:val="•"/>
      <w:lvlJc w:val="left"/>
      <w:pPr>
        <w:ind w:left="485" w:hanging="137"/>
      </w:pPr>
    </w:lvl>
    <w:lvl w:ilvl="2">
      <w:numFmt w:val="bullet"/>
      <w:lvlText w:val="•"/>
      <w:lvlJc w:val="left"/>
      <w:pPr>
        <w:ind w:left="851" w:hanging="137"/>
      </w:pPr>
    </w:lvl>
    <w:lvl w:ilvl="3">
      <w:numFmt w:val="bullet"/>
      <w:lvlText w:val="•"/>
      <w:lvlJc w:val="left"/>
      <w:pPr>
        <w:ind w:left="1217" w:hanging="137"/>
      </w:pPr>
    </w:lvl>
    <w:lvl w:ilvl="4">
      <w:numFmt w:val="bullet"/>
      <w:lvlText w:val="•"/>
      <w:lvlJc w:val="left"/>
      <w:pPr>
        <w:ind w:left="1583" w:hanging="137"/>
      </w:pPr>
    </w:lvl>
    <w:lvl w:ilvl="5">
      <w:numFmt w:val="bullet"/>
      <w:lvlText w:val="•"/>
      <w:lvlJc w:val="left"/>
      <w:pPr>
        <w:ind w:left="1949" w:hanging="137"/>
      </w:pPr>
    </w:lvl>
    <w:lvl w:ilvl="6">
      <w:numFmt w:val="bullet"/>
      <w:lvlText w:val="•"/>
      <w:lvlJc w:val="left"/>
      <w:pPr>
        <w:ind w:left="2315" w:hanging="137"/>
      </w:pPr>
    </w:lvl>
    <w:lvl w:ilvl="7">
      <w:numFmt w:val="bullet"/>
      <w:lvlText w:val="•"/>
      <w:lvlJc w:val="left"/>
      <w:pPr>
        <w:ind w:left="2681" w:hanging="137"/>
      </w:pPr>
    </w:lvl>
    <w:lvl w:ilvl="8">
      <w:numFmt w:val="bullet"/>
      <w:lvlText w:val="•"/>
      <w:lvlJc w:val="left"/>
      <w:pPr>
        <w:ind w:left="3047" w:hanging="137"/>
      </w:pPr>
    </w:lvl>
  </w:abstractNum>
  <w:abstractNum w:abstractNumId="4">
    <w:nsid w:val="06D71A8D"/>
    <w:multiLevelType w:val="multilevel"/>
    <w:tmpl w:val="A22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405C56"/>
    <w:multiLevelType w:val="hybridMultilevel"/>
    <w:tmpl w:val="2AA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F3735"/>
    <w:multiLevelType w:val="hybridMultilevel"/>
    <w:tmpl w:val="433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55A7F"/>
    <w:multiLevelType w:val="hybridMultilevel"/>
    <w:tmpl w:val="E270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87FF7"/>
    <w:multiLevelType w:val="multilevel"/>
    <w:tmpl w:val="1A603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C350206"/>
    <w:multiLevelType w:val="hybridMultilevel"/>
    <w:tmpl w:val="B828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0039F"/>
    <w:multiLevelType w:val="multilevel"/>
    <w:tmpl w:val="C1A0C9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1">
    <w:nsid w:val="130272B2"/>
    <w:multiLevelType w:val="multilevel"/>
    <w:tmpl w:val="0C6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D646CE"/>
    <w:multiLevelType w:val="hybridMultilevel"/>
    <w:tmpl w:val="084E0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77808"/>
    <w:multiLevelType w:val="multilevel"/>
    <w:tmpl w:val="18CE1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24C41FD5"/>
    <w:multiLevelType w:val="multilevel"/>
    <w:tmpl w:val="B8EA9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6705E09"/>
    <w:multiLevelType w:val="hybridMultilevel"/>
    <w:tmpl w:val="172E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97AD3"/>
    <w:multiLevelType w:val="hybridMultilevel"/>
    <w:tmpl w:val="754E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C47CF"/>
    <w:multiLevelType w:val="multilevel"/>
    <w:tmpl w:val="2DAC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2128E"/>
    <w:multiLevelType w:val="hybridMultilevel"/>
    <w:tmpl w:val="2BAA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15036"/>
    <w:multiLevelType w:val="hybridMultilevel"/>
    <w:tmpl w:val="E0AA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26FD8"/>
    <w:multiLevelType w:val="hybridMultilevel"/>
    <w:tmpl w:val="DD84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451B5"/>
    <w:multiLevelType w:val="hybridMultilevel"/>
    <w:tmpl w:val="C124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358EF"/>
    <w:multiLevelType w:val="multilevel"/>
    <w:tmpl w:val="16B0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0556F"/>
    <w:multiLevelType w:val="hybridMultilevel"/>
    <w:tmpl w:val="7492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73085"/>
    <w:multiLevelType w:val="hybridMultilevel"/>
    <w:tmpl w:val="3C50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D39E0"/>
    <w:multiLevelType w:val="hybridMultilevel"/>
    <w:tmpl w:val="0B08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37E71"/>
    <w:multiLevelType w:val="multilevel"/>
    <w:tmpl w:val="19BCA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7">
    <w:nsid w:val="5F4B031E"/>
    <w:multiLevelType w:val="hybridMultilevel"/>
    <w:tmpl w:val="882C9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E322A4"/>
    <w:multiLevelType w:val="hybridMultilevel"/>
    <w:tmpl w:val="3ADA4AA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6BEF0DF2"/>
    <w:multiLevelType w:val="hybridMultilevel"/>
    <w:tmpl w:val="44FE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A4088"/>
    <w:multiLevelType w:val="multilevel"/>
    <w:tmpl w:val="D206C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AAC5EDF"/>
    <w:multiLevelType w:val="hybridMultilevel"/>
    <w:tmpl w:val="FF1C8660"/>
    <w:lvl w:ilvl="0" w:tplc="B3D6B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E56194"/>
    <w:multiLevelType w:val="hybridMultilevel"/>
    <w:tmpl w:val="18D2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32"/>
  </w:num>
  <w:num w:numId="5">
    <w:abstractNumId w:val="24"/>
  </w:num>
  <w:num w:numId="6">
    <w:abstractNumId w:val="16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9"/>
  </w:num>
  <w:num w:numId="14">
    <w:abstractNumId w:val="23"/>
  </w:num>
  <w:num w:numId="15">
    <w:abstractNumId w:val="27"/>
  </w:num>
  <w:num w:numId="16">
    <w:abstractNumId w:val="21"/>
  </w:num>
  <w:num w:numId="17">
    <w:abstractNumId w:val="19"/>
  </w:num>
  <w:num w:numId="18">
    <w:abstractNumId w:val="29"/>
  </w:num>
  <w:num w:numId="19">
    <w:abstractNumId w:val="25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17"/>
  </w:num>
  <w:num w:numId="2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6"/>
  </w:num>
  <w:num w:numId="28">
    <w:abstractNumId w:val="10"/>
  </w:num>
  <w:num w:numId="29">
    <w:abstractNumId w:val="13"/>
  </w:num>
  <w:num w:numId="30">
    <w:abstractNumId w:val="15"/>
  </w:num>
  <w:num w:numId="31">
    <w:abstractNumId w:val="14"/>
  </w:num>
  <w:num w:numId="32">
    <w:abstractNumId w:val="8"/>
  </w:num>
  <w:num w:numId="33">
    <w:abstractNumId w:val="2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532"/>
    <w:rsid w:val="00016D54"/>
    <w:rsid w:val="00042379"/>
    <w:rsid w:val="00042C81"/>
    <w:rsid w:val="000B36EB"/>
    <w:rsid w:val="000B58C8"/>
    <w:rsid w:val="000C5256"/>
    <w:rsid w:val="001360E7"/>
    <w:rsid w:val="001A2046"/>
    <w:rsid w:val="001E0454"/>
    <w:rsid w:val="002B7AB0"/>
    <w:rsid w:val="002C4DC3"/>
    <w:rsid w:val="00301635"/>
    <w:rsid w:val="00341D9E"/>
    <w:rsid w:val="00350C83"/>
    <w:rsid w:val="003749CC"/>
    <w:rsid w:val="003A1532"/>
    <w:rsid w:val="003E2E3E"/>
    <w:rsid w:val="00403E0F"/>
    <w:rsid w:val="0042326A"/>
    <w:rsid w:val="004C7B5A"/>
    <w:rsid w:val="004D208C"/>
    <w:rsid w:val="004F7224"/>
    <w:rsid w:val="005932B1"/>
    <w:rsid w:val="005D095C"/>
    <w:rsid w:val="00625656"/>
    <w:rsid w:val="006318A6"/>
    <w:rsid w:val="00682B58"/>
    <w:rsid w:val="006C0DAD"/>
    <w:rsid w:val="007B1224"/>
    <w:rsid w:val="00852FE0"/>
    <w:rsid w:val="00885D88"/>
    <w:rsid w:val="008874EE"/>
    <w:rsid w:val="008B6613"/>
    <w:rsid w:val="008D0491"/>
    <w:rsid w:val="00911EAF"/>
    <w:rsid w:val="009A107D"/>
    <w:rsid w:val="009A7FDA"/>
    <w:rsid w:val="00A2687D"/>
    <w:rsid w:val="00A467C7"/>
    <w:rsid w:val="00A807A9"/>
    <w:rsid w:val="00AC3EA4"/>
    <w:rsid w:val="00AC6A28"/>
    <w:rsid w:val="00B62884"/>
    <w:rsid w:val="00B661FB"/>
    <w:rsid w:val="00BE0C10"/>
    <w:rsid w:val="00C3382C"/>
    <w:rsid w:val="00CA350A"/>
    <w:rsid w:val="00CD78DC"/>
    <w:rsid w:val="00CF0B46"/>
    <w:rsid w:val="00D23BCE"/>
    <w:rsid w:val="00D81086"/>
    <w:rsid w:val="00DF086C"/>
    <w:rsid w:val="00E374D5"/>
    <w:rsid w:val="00E54604"/>
    <w:rsid w:val="00E55982"/>
    <w:rsid w:val="00E97C06"/>
    <w:rsid w:val="00EB4819"/>
    <w:rsid w:val="00F00C01"/>
    <w:rsid w:val="00F1089D"/>
    <w:rsid w:val="00F34509"/>
    <w:rsid w:val="00F46DCA"/>
    <w:rsid w:val="00F51322"/>
    <w:rsid w:val="00F54255"/>
    <w:rsid w:val="00F906B6"/>
    <w:rsid w:val="00F92FD5"/>
    <w:rsid w:val="00FC3743"/>
    <w:rsid w:val="00FC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1532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1532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1532"/>
    <w:pPr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A15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3A1532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F90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906B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F9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6B6"/>
  </w:style>
  <w:style w:type="paragraph" w:styleId="aa">
    <w:name w:val="footer"/>
    <w:basedOn w:val="a"/>
    <w:link w:val="ab"/>
    <w:uiPriority w:val="99"/>
    <w:unhideWhenUsed/>
    <w:rsid w:val="00F9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06B6"/>
  </w:style>
  <w:style w:type="paragraph" w:styleId="ac">
    <w:name w:val="Title"/>
    <w:basedOn w:val="a"/>
    <w:next w:val="a"/>
    <w:link w:val="ad"/>
    <w:uiPriority w:val="1"/>
    <w:qFormat/>
    <w:rsid w:val="00F906B6"/>
    <w:pPr>
      <w:autoSpaceDE w:val="0"/>
      <w:autoSpaceDN w:val="0"/>
      <w:adjustRightInd w:val="0"/>
      <w:spacing w:before="159" w:after="0" w:line="240" w:lineRule="auto"/>
      <w:ind w:left="4792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rsid w:val="00F906B6"/>
    <w:rPr>
      <w:rFonts w:ascii="Times New Roman" w:hAnsi="Times New Roman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D2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A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A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55E4-4EE8-4336-A8E0-BA465F48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7770</Words>
  <Characters>44293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krasnoshchok1970@mail.ru</dc:creator>
  <cp:keywords/>
  <dc:description/>
  <cp:lastModifiedBy>Ирина Григорьевна</cp:lastModifiedBy>
  <cp:revision>42</cp:revision>
  <cp:lastPrinted>2021-04-02T12:45:00Z</cp:lastPrinted>
  <dcterms:created xsi:type="dcterms:W3CDTF">2021-03-15T10:59:00Z</dcterms:created>
  <dcterms:modified xsi:type="dcterms:W3CDTF">2021-04-07T11:16:00Z</dcterms:modified>
</cp:coreProperties>
</file>